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35B6" w:rsidRDefault="00E31A6C">
      <w:pPr>
        <w:pStyle w:val="Standard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 do SIWZ -  Formularz ofertowy</w:t>
      </w:r>
    </w:p>
    <w:p w:rsidR="00BB35B6" w:rsidRDefault="00E31A6C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WYKONAWCY:</w:t>
      </w:r>
    </w:p>
    <w:p w:rsidR="00BB35B6" w:rsidRDefault="00E31A6C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Wykonawcy / Wykonawców przypadku oferty wspólnej:</w:t>
      </w:r>
      <w:r>
        <w:rPr>
          <w:rFonts w:ascii="Times New Roman" w:hAnsi="Times New Roman" w:cs="Times New Roman"/>
          <w:bCs/>
          <w:sz w:val="20"/>
          <w:szCs w:val="20"/>
        </w:rPr>
        <w:t xml:space="preserve"> *</w:t>
      </w:r>
    </w:p>
    <w:p w:rsidR="00BB35B6" w:rsidRDefault="00E31A6C">
      <w:pPr>
        <w:pStyle w:val="Footnote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..………………………………………………………</w:t>
      </w:r>
    </w:p>
    <w:p w:rsidR="00BB35B6" w:rsidRDefault="00E31A6C">
      <w:pPr>
        <w:pStyle w:val="Heading6"/>
        <w:numPr>
          <w:ilvl w:val="5"/>
          <w:numId w:val="2"/>
        </w:numPr>
        <w:ind w:left="360" w:hanging="36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Adres: ………………………………….……….……….…………………………………………**</w:t>
      </w:r>
    </w:p>
    <w:p w:rsidR="00BB35B6" w:rsidRDefault="00E31A6C">
      <w:pPr>
        <w:pStyle w:val="Heading6"/>
        <w:numPr>
          <w:ilvl w:val="5"/>
          <w:numId w:val="2"/>
        </w:numPr>
        <w:ind w:left="360" w:hanging="36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Tel. …………………………………………….……….……………..……………………………**</w:t>
      </w:r>
    </w:p>
    <w:p w:rsidR="00BB35B6" w:rsidRDefault="00E31A6C">
      <w:pPr>
        <w:pStyle w:val="Heading6"/>
        <w:numPr>
          <w:ilvl w:val="5"/>
          <w:numId w:val="2"/>
        </w:numPr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FAX, na który Zamawiający ma przesłać korespondencję  ………………………….……………**</w:t>
      </w:r>
    </w:p>
    <w:p w:rsidR="00BB35B6" w:rsidRDefault="00E31A6C">
      <w:pPr>
        <w:pStyle w:val="Zwykytekst4"/>
        <w:spacing w:before="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......................................................…………………………………………………………**</w:t>
      </w:r>
    </w:p>
    <w:p w:rsidR="00BB35B6" w:rsidRDefault="00E31A6C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FF66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 do kontaktów 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.....................................................……………………………….…………**</w:t>
      </w:r>
    </w:p>
    <w:p w:rsidR="00BB35B6" w:rsidRDefault="00BB35B6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FF6600"/>
          <w:sz w:val="20"/>
          <w:szCs w:val="20"/>
        </w:rPr>
      </w:pPr>
    </w:p>
    <w:p w:rsidR="00BB35B6" w:rsidRDefault="00E31A6C">
      <w:pPr>
        <w:pStyle w:val="Standard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BB35B6" w:rsidRDefault="00E31A6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Nawiązując do ogłoszenia postępowania o udzielenie zamówienia publicznego prowadzonym w trybie przetargu nieograniczonego ogłoszonego w BZP na z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akup agregatu prądotwórczego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dla </w:t>
      </w:r>
      <w:r w:rsidR="001311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P ZOZ w Augustowie 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zn</w:t>
      </w:r>
      <w:r w:rsidR="005D1B9E">
        <w:rPr>
          <w:rFonts w:ascii="Times New Roman" w:hAnsi="Times New Roman" w:cs="Times New Roman"/>
          <w:sz w:val="20"/>
          <w:szCs w:val="20"/>
        </w:rPr>
        <w:t>ak sprawy:16/ZP</w:t>
      </w:r>
      <w:r w:rsidR="001311C8">
        <w:rPr>
          <w:rFonts w:ascii="Times New Roman" w:hAnsi="Times New Roman" w:cs="Times New Roman"/>
          <w:sz w:val="20"/>
          <w:szCs w:val="20"/>
        </w:rPr>
        <w:t>/2018</w:t>
      </w:r>
      <w:r>
        <w:rPr>
          <w:rFonts w:ascii="Times New Roman" w:hAnsi="Times New Roman" w:cs="Times New Roman"/>
          <w:sz w:val="20"/>
          <w:szCs w:val="20"/>
        </w:rPr>
        <w:t xml:space="preserve"> oferujemy:</w:t>
      </w:r>
    </w:p>
    <w:p w:rsidR="00BB35B6" w:rsidRDefault="00BB35B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BB35B6" w:rsidRDefault="00E31A6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I. cenę ryczałtową w wysokości:</w:t>
      </w:r>
    </w:p>
    <w:p w:rsidR="00BB35B6" w:rsidRDefault="00E31A6C">
      <w:pPr>
        <w:pStyle w:val="Tekstpodstawowy32"/>
        <w:spacing w:line="48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brutto : ……………………zł**</w:t>
      </w:r>
    </w:p>
    <w:p w:rsidR="00BB35B6" w:rsidRDefault="00E31A6C">
      <w:pPr>
        <w:pStyle w:val="Tekstpodstawowy32"/>
        <w:spacing w:line="48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słownie:………………………………………………………………………………………………… zł**</w:t>
      </w:r>
    </w:p>
    <w:p w:rsidR="00BB35B6" w:rsidRDefault="00E31A6C">
      <w:pPr>
        <w:pStyle w:val="Tekstpodstawowy32"/>
        <w:spacing w:line="48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podatek VAT .............%**</w:t>
      </w:r>
    </w:p>
    <w:p w:rsidR="00BB35B6" w:rsidRDefault="00E31A6C">
      <w:pPr>
        <w:pStyle w:val="Tekstpodstawowy32"/>
        <w:spacing w:line="48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netto................................... zł **</w:t>
      </w:r>
    </w:p>
    <w:p w:rsidR="00BB35B6" w:rsidRDefault="00E31A6C">
      <w:pPr>
        <w:pStyle w:val="Tekstpodstawowy32"/>
        <w:spacing w:line="48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słownie:………………………………………………………………………………………………… zł**.</w:t>
      </w:r>
    </w:p>
    <w:p w:rsidR="00BB35B6" w:rsidRDefault="00BB35B6">
      <w:pPr>
        <w:tabs>
          <w:tab w:val="left" w:pos="0"/>
          <w:tab w:val="left" w:pos="7020"/>
        </w:tabs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B35B6" w:rsidRDefault="00E31A6C">
      <w:pPr>
        <w:pStyle w:val="Akapitzlist1"/>
        <w:tabs>
          <w:tab w:val="left" w:pos="480"/>
        </w:tabs>
        <w:spacing w:line="360" w:lineRule="auto"/>
        <w:ind w:left="0"/>
        <w:rPr>
          <w:rFonts w:ascii="Times New Roman" w:hAnsi="Times New Roman" w:cs="Times New Roman"/>
          <w:b/>
          <w:bCs/>
          <w:color w:val="FF0000"/>
          <w:u w:val="single"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Termin wykonania przedmiotu zamówienia</w:t>
      </w:r>
      <w:r>
        <w:rPr>
          <w:rFonts w:ascii="Times New Roman" w:hAnsi="Times New Roman" w:cs="Times New Roman"/>
          <w:bCs/>
          <w:iCs/>
        </w:rPr>
        <w:t xml:space="preserve">: </w:t>
      </w:r>
      <w:r>
        <w:rPr>
          <w:rFonts w:ascii="Times New Roman" w:hAnsi="Times New Roman" w:cs="Times New Roman"/>
          <w:b/>
          <w:bCs/>
          <w:iCs/>
        </w:rPr>
        <w:t xml:space="preserve"> ………………….**( wymagany do </w:t>
      </w:r>
      <w:r w:rsidR="00B06516">
        <w:rPr>
          <w:rFonts w:ascii="Times New Roman" w:hAnsi="Times New Roman" w:cs="Times New Roman"/>
          <w:b/>
          <w:bCs/>
          <w:iCs/>
        </w:rPr>
        <w:t>...........................</w:t>
      </w:r>
      <w:r>
        <w:rPr>
          <w:rFonts w:ascii="Times New Roman" w:hAnsi="Times New Roman" w:cs="Times New Roman"/>
          <w:b/>
          <w:bCs/>
          <w:iCs/>
        </w:rPr>
        <w:t>r.),</w:t>
      </w:r>
      <w:r>
        <w:rPr>
          <w:rFonts w:ascii="Times New Roman" w:hAnsi="Times New Roman" w:cs="Times New Roman"/>
        </w:rPr>
        <w:t xml:space="preserve"> </w:t>
      </w:r>
    </w:p>
    <w:p w:rsidR="00BB35B6" w:rsidRDefault="00BB35B6">
      <w:pPr>
        <w:pStyle w:val="Footer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:rsidR="00BB35B6" w:rsidRDefault="00E31A6C">
      <w:pPr>
        <w:spacing w:line="360" w:lineRule="auto"/>
        <w:ind w:left="360" w:hanging="360"/>
        <w:textAlignment w:val="baseline"/>
        <w:rPr>
          <w:rFonts w:ascii="Times New Roman" w:hAnsi="Times New Roman" w:cs="Times New Roman"/>
          <w:color w:val="000000"/>
          <w:sz w:val="20"/>
          <w:szCs w:val="20"/>
          <w:lang w:bidi="hi-IN"/>
        </w:rPr>
      </w:pPr>
      <w:r>
        <w:rPr>
          <w:rFonts w:ascii="Times New Roman" w:hAnsi="Times New Roman" w:cs="Times New Roman"/>
          <w:b/>
          <w:sz w:val="20"/>
          <w:szCs w:val="20"/>
          <w:lang w:bidi="hi-IN"/>
        </w:rPr>
        <w:t>III. Oświadczamy</w:t>
      </w:r>
      <w:r>
        <w:rPr>
          <w:rFonts w:ascii="Times New Roman" w:hAnsi="Times New Roman" w:cs="Times New Roman"/>
          <w:sz w:val="20"/>
          <w:szCs w:val="20"/>
          <w:lang w:bidi="hi-IN"/>
        </w:rPr>
        <w:t xml:space="preserve">, że udzielamy </w:t>
      </w:r>
      <w:r>
        <w:rPr>
          <w:rFonts w:ascii="Times New Roman" w:hAnsi="Times New Roman" w:cs="Times New Roman"/>
          <w:b/>
          <w:bCs/>
          <w:sz w:val="20"/>
          <w:szCs w:val="20"/>
          <w:lang w:bidi="hi-IN"/>
        </w:rPr>
        <w:t xml:space="preserve">gwarancji  </w:t>
      </w:r>
      <w:r>
        <w:rPr>
          <w:rFonts w:ascii="Times New Roman" w:hAnsi="Times New Roman" w:cs="Times New Roman"/>
          <w:sz w:val="20"/>
          <w:szCs w:val="20"/>
          <w:lang w:bidi="hi-IN"/>
        </w:rPr>
        <w:t>na :</w:t>
      </w:r>
    </w:p>
    <w:p w:rsidR="00BB35B6" w:rsidRDefault="00E31A6C">
      <w:p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bidi="hi-IN"/>
        </w:rPr>
      </w:pPr>
      <w:r>
        <w:rPr>
          <w:rFonts w:ascii="Times New Roman" w:hAnsi="Times New Roman" w:cs="Times New Roman"/>
          <w:color w:val="000000"/>
          <w:sz w:val="20"/>
          <w:szCs w:val="20"/>
          <w:lang w:bidi="hi-IN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0"/>
          <w:szCs w:val="20"/>
          <w:lang w:bidi="hi-IN"/>
        </w:rPr>
        <w:t>roboty budowlano - instalacyjne</w:t>
      </w:r>
      <w:r>
        <w:rPr>
          <w:rFonts w:ascii="Times New Roman" w:hAnsi="Times New Roman" w:cs="Times New Roman"/>
          <w:color w:val="000000"/>
          <w:sz w:val="20"/>
          <w:szCs w:val="20"/>
          <w:lang w:bidi="hi-IN"/>
        </w:rPr>
        <w:t xml:space="preserve">  ...............................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bidi="hi-IN"/>
        </w:rPr>
        <w:t>mies</w:t>
      </w:r>
      <w:r>
        <w:rPr>
          <w:rFonts w:ascii="Times New Roman" w:hAnsi="Times New Roman" w:cs="Times New Roman"/>
          <w:color w:val="000000"/>
          <w:sz w:val="20"/>
          <w:szCs w:val="20"/>
          <w:lang w:bidi="hi-IN"/>
        </w:rPr>
        <w:t>.**(</w:t>
      </w:r>
      <w:r>
        <w:rPr>
          <w:rFonts w:ascii="Times New Roman" w:hAnsi="Times New Roman" w:cs="Times New Roman"/>
          <w:b/>
          <w:color w:val="000000"/>
          <w:sz w:val="20"/>
          <w:szCs w:val="20"/>
          <w:lang w:bidi="hi-IN"/>
        </w:rPr>
        <w:t>wymagany</w:t>
      </w:r>
      <w:r>
        <w:rPr>
          <w:rFonts w:ascii="Times New Roman" w:hAnsi="Times New Roman" w:cs="Times New Roman"/>
          <w:color w:val="000000"/>
          <w:sz w:val="20"/>
          <w:szCs w:val="20"/>
          <w:lang w:bidi="hi-IN"/>
        </w:rPr>
        <w:t xml:space="preserve"> okres gwarancji min. </w:t>
      </w:r>
      <w:r>
        <w:rPr>
          <w:rFonts w:ascii="Times New Roman" w:hAnsi="Times New Roman" w:cs="Times New Roman"/>
          <w:b/>
          <w:color w:val="000000"/>
          <w:sz w:val="20"/>
          <w:szCs w:val="20"/>
          <w:lang w:bidi="hi-IN"/>
        </w:rPr>
        <w:t>36 miesięcy</w:t>
      </w:r>
      <w:r>
        <w:rPr>
          <w:rFonts w:ascii="Times New Roman" w:hAnsi="Times New Roman" w:cs="Times New Roman"/>
          <w:color w:val="000000"/>
          <w:sz w:val="20"/>
          <w:szCs w:val="20"/>
          <w:lang w:bidi="hi-IN"/>
        </w:rPr>
        <w:t xml:space="preserve">). </w:t>
      </w:r>
    </w:p>
    <w:p w:rsidR="00BB35B6" w:rsidRDefault="00E31A6C">
      <w:p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bidi="hi-IN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0"/>
          <w:szCs w:val="20"/>
          <w:lang w:bidi="hi-IN"/>
        </w:rPr>
        <w:t xml:space="preserve">agregat </w:t>
      </w:r>
      <w:r>
        <w:rPr>
          <w:rFonts w:ascii="Times New Roman" w:hAnsi="Times New Roman" w:cs="Times New Roman"/>
          <w:color w:val="000000"/>
          <w:sz w:val="20"/>
          <w:szCs w:val="20"/>
          <w:lang w:bidi="hi-IN"/>
        </w:rPr>
        <w:t xml:space="preserve"> prądotwórczy  ...............................  </w:t>
      </w:r>
      <w:r>
        <w:rPr>
          <w:rFonts w:ascii="Times New Roman" w:hAnsi="Times New Roman" w:cs="Times New Roman"/>
          <w:b/>
          <w:color w:val="000000"/>
          <w:sz w:val="20"/>
          <w:szCs w:val="20"/>
          <w:lang w:bidi="hi-IN"/>
        </w:rPr>
        <w:t>mies.</w:t>
      </w:r>
      <w:r>
        <w:rPr>
          <w:rFonts w:ascii="Times New Roman" w:hAnsi="Times New Roman" w:cs="Times New Roman"/>
          <w:color w:val="000000"/>
          <w:sz w:val="20"/>
          <w:szCs w:val="20"/>
          <w:lang w:bidi="hi-IN"/>
        </w:rPr>
        <w:t>** (</w:t>
      </w:r>
      <w:r>
        <w:rPr>
          <w:rFonts w:ascii="Times New Roman" w:hAnsi="Times New Roman" w:cs="Times New Roman"/>
          <w:b/>
          <w:color w:val="000000"/>
          <w:sz w:val="20"/>
          <w:szCs w:val="20"/>
          <w:lang w:bidi="hi-IN"/>
        </w:rPr>
        <w:t>wymagany</w:t>
      </w:r>
      <w:r>
        <w:rPr>
          <w:rFonts w:ascii="Times New Roman" w:hAnsi="Times New Roman" w:cs="Times New Roman"/>
          <w:color w:val="000000"/>
          <w:sz w:val="20"/>
          <w:szCs w:val="20"/>
          <w:lang w:bidi="hi-IN"/>
        </w:rPr>
        <w:t xml:space="preserve"> okres gwarancji min. </w:t>
      </w:r>
      <w:r>
        <w:rPr>
          <w:rFonts w:ascii="Times New Roman" w:hAnsi="Times New Roman" w:cs="Times New Roman"/>
          <w:b/>
          <w:color w:val="000000"/>
          <w:sz w:val="20"/>
          <w:szCs w:val="20"/>
          <w:lang w:bidi="hi-IN"/>
        </w:rPr>
        <w:t>24 miesiące)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licząc od daty podpisania protokołu odbioru przez Zamawiającego </w:t>
      </w:r>
    </w:p>
    <w:p w:rsidR="00BB35B6" w:rsidRDefault="00BB35B6">
      <w:pPr>
        <w:spacing w:line="360" w:lineRule="auto"/>
        <w:textAlignment w:val="baseline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BB35B6" w:rsidRDefault="00E31A6C">
      <w:pPr>
        <w:spacing w:line="360" w:lineRule="auto"/>
        <w:ind w:left="357" w:hanging="357"/>
        <w:textAlignment w:val="baseline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eastAsia="pl-PL" w:bidi="hi-IN"/>
        </w:rPr>
        <w:t xml:space="preserve">Uwaga: </w:t>
      </w:r>
    </w:p>
    <w:p w:rsidR="00BB35B6" w:rsidRDefault="00E31A6C">
      <w:pPr>
        <w:spacing w:line="360" w:lineRule="auto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 xml:space="preserve">W przypadku gdy w ,,Formularzu ofertowym” Wykonawca nie poda okresu gwarancji </w:t>
      </w:r>
      <w:r>
        <w:rPr>
          <w:rFonts w:ascii="Times New Roman" w:hAnsi="Times New Roman" w:cs="Times New Roman"/>
          <w:sz w:val="20"/>
          <w:szCs w:val="20"/>
          <w:lang w:bidi="hi-IN"/>
        </w:rPr>
        <w:t xml:space="preserve"> Z</w:t>
      </w:r>
      <w:r>
        <w:rPr>
          <w:rFonts w:ascii="Times New Roman" w:hAnsi="Times New Roman" w:cs="Times New Roman"/>
          <w:sz w:val="20"/>
          <w:szCs w:val="20"/>
          <w:lang w:eastAsia="pl-PL" w:bidi="hi-IN"/>
        </w:rPr>
        <w:t>amawiający przyjmie, że Wykonawca zaoferował  minimalny wymagany  okres gwarancji.</w:t>
      </w:r>
    </w:p>
    <w:p w:rsidR="00BB35B6" w:rsidRDefault="00BB35B6">
      <w:pPr>
        <w:pStyle w:val="Footer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B35B6" w:rsidRDefault="00E31A6C">
      <w:pPr>
        <w:pStyle w:val="Footer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IV.   PŁATNOŚĆ</w:t>
      </w:r>
    </w:p>
    <w:p w:rsidR="00BB35B6" w:rsidRDefault="00E31A6C">
      <w:pPr>
        <w:pStyle w:val="Tekstpodstawowy22"/>
        <w:spacing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Termin płatności w terminie </w:t>
      </w:r>
      <w:r>
        <w:rPr>
          <w:rFonts w:ascii="Times New Roman" w:hAnsi="Times New Roman" w:cs="Times New Roman"/>
          <w:b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60 dni</w:t>
      </w:r>
      <w:r>
        <w:rPr>
          <w:rFonts w:ascii="Times New Roman" w:hAnsi="Times New Roman" w:cs="Times New Roman"/>
          <w:sz w:val="20"/>
          <w:szCs w:val="20"/>
        </w:rPr>
        <w:t xml:space="preserve"> od daty otrzymania przez Zamawiającego </w:t>
      </w:r>
      <w:r>
        <w:rPr>
          <w:rFonts w:ascii="Times New Roman" w:hAnsi="Times New Roman" w:cs="Times New Roman"/>
          <w:b/>
          <w:sz w:val="20"/>
          <w:szCs w:val="20"/>
        </w:rPr>
        <w:t xml:space="preserve">prawidłowo wystawionej </w:t>
      </w:r>
      <w:r>
        <w:rPr>
          <w:rFonts w:ascii="Times New Roman" w:hAnsi="Times New Roman" w:cs="Times New Roman"/>
          <w:sz w:val="20"/>
          <w:szCs w:val="20"/>
        </w:rPr>
        <w:t xml:space="preserve">przez </w:t>
      </w:r>
      <w:r>
        <w:rPr>
          <w:rFonts w:ascii="Times New Roman" w:hAnsi="Times New Roman" w:cs="Times New Roman"/>
          <w:iCs/>
          <w:sz w:val="20"/>
          <w:szCs w:val="20"/>
        </w:rPr>
        <w:t>Wykonawcę</w:t>
      </w:r>
      <w:r>
        <w:rPr>
          <w:rFonts w:ascii="Times New Roman" w:hAnsi="Times New Roman" w:cs="Times New Roman"/>
          <w:bCs/>
          <w:sz w:val="20"/>
          <w:szCs w:val="20"/>
        </w:rPr>
        <w:t xml:space="preserve"> faktury VAT </w:t>
      </w:r>
      <w:bookmarkStart w:id="0" w:name="_Hlk492037045"/>
      <w:r>
        <w:rPr>
          <w:rFonts w:ascii="Times New Roman" w:hAnsi="Times New Roman" w:cs="Times New Roman"/>
          <w:bCs/>
          <w:sz w:val="20"/>
          <w:szCs w:val="20"/>
        </w:rPr>
        <w:t>i pozytywnym protokole zdawczo-odbiorczym</w:t>
      </w:r>
      <w:bookmarkEnd w:id="0"/>
      <w:r>
        <w:rPr>
          <w:rFonts w:ascii="Times New Roman" w:hAnsi="Times New Roman" w:cs="Times New Roman"/>
          <w:sz w:val="20"/>
          <w:szCs w:val="20"/>
        </w:rPr>
        <w:t>. Na fakturze powinien znajdować się numer umowy, której faktura dotyczy.</w:t>
      </w:r>
    </w:p>
    <w:p w:rsidR="00BB35B6" w:rsidRDefault="00E31A6C">
      <w:pPr>
        <w:pStyle w:val="Footer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V. OŚWIADCZENIA:</w:t>
      </w:r>
    </w:p>
    <w:p w:rsidR="00BB35B6" w:rsidRDefault="00E31A6C">
      <w:pPr>
        <w:pStyle w:val="Tekstpodstawowy22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 Oświadczamy, że zyskaliśmy informacje niezbędne do przygotowania oferty i właściwego wykonania zamówienia oraz przyjmujemy warunki określone w Specyfikacji Istotnych Warunków Zamówienia.</w:t>
      </w:r>
      <w:r>
        <w:rPr>
          <w:rFonts w:ascii="Times New Roman" w:hAnsi="Times New Roman" w:cs="Times New Roman"/>
          <w:sz w:val="20"/>
          <w:szCs w:val="20"/>
        </w:rPr>
        <w:br/>
        <w:t>2. Oświadczamy, że zapoznaliśmy się z dokumentami przetargowymi, przedmiotem i zakresem usług.</w:t>
      </w:r>
    </w:p>
    <w:p w:rsidR="00BB35B6" w:rsidRDefault="00E31A6C">
      <w:pPr>
        <w:pStyle w:val="Tekstpodstawowy22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Oświadczamy, że w cenie oferty zostały uwzględnione wszystkie koszty wykonania zamówienia i realizacji przyszłego świadczenia umownego. W ofercie nie została zastosowana cena dumpingowa i oferta nie stanowi czynu nieuczciwej konkurencji, zgodnie z art. 89 ust. l pkt 3 Pzp. i art. 5-17 ustawy z 16 kwietnia 1993 r. o zwalczaniu nieuczciwej konkurencji (Dz. U. Nr 47, poz. 211, z 1996 r. Nr 106, poz. 496 z 1997 r. Nr 88, poz. 554, z 1998 r. Nr 106, poz. 668, z 2000 r. Nr 29, poz. 356 i Nr 93, poz. 1027).</w:t>
      </w:r>
      <w:r>
        <w:rPr>
          <w:rFonts w:ascii="Times New Roman" w:hAnsi="Times New Roman" w:cs="Times New Roman"/>
          <w:sz w:val="20"/>
          <w:szCs w:val="20"/>
        </w:rPr>
        <w:br/>
        <w:t xml:space="preserve">4. Oświadczamy, że uważamy się za związanych niniejszą ofertą na czas wskazany w Specyfikacji Istotnych Warunków Zamówienia tj.  przez  okres  </w:t>
      </w:r>
      <w:r>
        <w:rPr>
          <w:rFonts w:ascii="Times New Roman" w:hAnsi="Times New Roman" w:cs="Times New Roman"/>
          <w:b/>
          <w:sz w:val="20"/>
          <w:szCs w:val="20"/>
        </w:rPr>
        <w:t>30  dni</w:t>
      </w:r>
      <w:r>
        <w:rPr>
          <w:rFonts w:ascii="Times New Roman" w:hAnsi="Times New Roman" w:cs="Times New Roman"/>
          <w:sz w:val="20"/>
          <w:szCs w:val="20"/>
        </w:rPr>
        <w:t>  od upływu terminu składania ofert, a w przypadku wyboru naszej oferty przez cały okres trwania umowy.</w:t>
      </w:r>
      <w:r>
        <w:rPr>
          <w:rFonts w:ascii="Times New Roman" w:hAnsi="Times New Roman" w:cs="Times New Roman"/>
          <w:sz w:val="20"/>
          <w:szCs w:val="20"/>
        </w:rPr>
        <w:br/>
        <w:t>5. Oświadczamy, że zapoznaliśmy się z warunkami umowy, treścią SIWZ i nie wnosimy w sto</w:t>
      </w:r>
      <w:r>
        <w:rPr>
          <w:rFonts w:ascii="Times New Roman" w:hAnsi="Times New Roman" w:cs="Times New Roman"/>
          <w:sz w:val="20"/>
          <w:szCs w:val="20"/>
        </w:rPr>
        <w:softHyphen/>
        <w:t>sunku do nich żadnych uwag, a w przypadku wyboru naszej oferty pod</w:t>
      </w:r>
      <w:r>
        <w:rPr>
          <w:rFonts w:ascii="Times New Roman" w:hAnsi="Times New Roman" w:cs="Times New Roman"/>
          <w:sz w:val="20"/>
          <w:szCs w:val="20"/>
        </w:rPr>
        <w:softHyphen/>
        <w:t>piszemy umowę na warunkach Zamawiającego w terminie zaproponowanym przez Zamawiającego nie później jednak niż do końca okresu związania ofertą.</w:t>
      </w:r>
      <w:r>
        <w:rPr>
          <w:rFonts w:ascii="Times New Roman" w:hAnsi="Times New Roman" w:cs="Times New Roman"/>
          <w:sz w:val="20"/>
          <w:szCs w:val="20"/>
        </w:rPr>
        <w:br/>
        <w:t xml:space="preserve">6. Oświadczamy, że wyrażamy zgodę na termin płatności w terminie </w:t>
      </w:r>
      <w:r>
        <w:rPr>
          <w:rFonts w:ascii="Times New Roman" w:hAnsi="Times New Roman" w:cs="Times New Roman"/>
          <w:b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60 dni</w:t>
      </w:r>
      <w:r>
        <w:rPr>
          <w:rFonts w:ascii="Times New Roman" w:hAnsi="Times New Roman" w:cs="Times New Roman"/>
          <w:sz w:val="20"/>
          <w:szCs w:val="20"/>
        </w:rPr>
        <w:t xml:space="preserve"> od otrzymania przez Zamawiającego </w:t>
      </w:r>
      <w:r>
        <w:rPr>
          <w:rFonts w:ascii="Times New Roman" w:hAnsi="Times New Roman" w:cs="Times New Roman"/>
          <w:b/>
          <w:sz w:val="20"/>
          <w:szCs w:val="20"/>
        </w:rPr>
        <w:t xml:space="preserve">prawidłowo wystawionej </w:t>
      </w:r>
      <w:r>
        <w:rPr>
          <w:rFonts w:ascii="Times New Roman" w:hAnsi="Times New Roman" w:cs="Times New Roman"/>
          <w:sz w:val="20"/>
          <w:szCs w:val="20"/>
        </w:rPr>
        <w:t xml:space="preserve">przez </w:t>
      </w:r>
      <w:r>
        <w:rPr>
          <w:rFonts w:ascii="Times New Roman" w:hAnsi="Times New Roman" w:cs="Times New Roman"/>
          <w:iCs/>
          <w:sz w:val="20"/>
          <w:szCs w:val="20"/>
        </w:rPr>
        <w:t>Wykonawcę</w:t>
      </w:r>
      <w:r>
        <w:rPr>
          <w:rFonts w:ascii="Times New Roman" w:hAnsi="Times New Roman" w:cs="Times New Roman"/>
          <w:bCs/>
          <w:sz w:val="20"/>
          <w:szCs w:val="20"/>
        </w:rPr>
        <w:t xml:space="preserve"> faktury VAT i pozytywnym protokole zdawczo-odbiorczym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B35B6" w:rsidRDefault="00E31A6C">
      <w:pPr>
        <w:pStyle w:val="Tekstpodstawowy22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b/>
          <w:bCs/>
          <w:sz w:val="20"/>
          <w:szCs w:val="20"/>
        </w:rPr>
        <w:t>* Oświadczamy</w:t>
      </w:r>
      <w:r>
        <w:rPr>
          <w:rFonts w:ascii="Times New Roman" w:hAnsi="Times New Roman" w:cs="Times New Roman"/>
          <w:sz w:val="20"/>
          <w:szCs w:val="20"/>
        </w:rPr>
        <w:t>, że przedmiot zamówienia zrealizujemy sami.</w:t>
      </w:r>
    </w:p>
    <w:p w:rsidR="00BB35B6" w:rsidRDefault="00E31A6C">
      <w:pPr>
        <w:tabs>
          <w:tab w:val="left" w:pos="0"/>
        </w:tabs>
        <w:autoSpaceDE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8.*Oświadczamy</w:t>
      </w:r>
      <w:r>
        <w:rPr>
          <w:rFonts w:ascii="Times New Roman" w:hAnsi="Times New Roman" w:cs="Times New Roman"/>
          <w:sz w:val="20"/>
          <w:szCs w:val="20"/>
        </w:rPr>
        <w:t xml:space="preserve">, że przedmiot zamówienia zrealizujemy z udziałem podwykonawcy,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 który nie jest podmiotem, na którego zdolnościach lub sytuacji  polegamy na zasadach określonych w art. 22a Pzp i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wskazujemy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części zamówienia, których wykonanie zamierzamy powierzyć podwykonawcom i podajemy firmy podwykonawców,</w:t>
      </w:r>
      <w:r>
        <w:rPr>
          <w:rFonts w:ascii="Times New Roman" w:hAnsi="Times New Roman" w:cs="Times New Roman"/>
          <w:bCs/>
          <w:sz w:val="20"/>
          <w:szCs w:val="20"/>
        </w:rPr>
        <w:t xml:space="preserve"> którzy są w danym momencie już  znani wykonawcy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B35B6" w:rsidRDefault="00E31A6C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(należy wypełnić, jeżeli wykonawca zamierza powierzyć podwykonawcom części zamówienia)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9"/>
        <w:gridCol w:w="3776"/>
        <w:gridCol w:w="3881"/>
      </w:tblGrid>
      <w:tr w:rsidR="00BB35B6">
        <w:trPr>
          <w:trHeight w:val="96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B35B6" w:rsidRDefault="00E31A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B35B6" w:rsidRDefault="00E31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zamówienia, których wykonanie zamierzamy  powierzyć podwykonawcom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35B6" w:rsidRDefault="00E31A6C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Firmy podwykonawców (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dotyczy podwykonawców, którzy są w danym momencie już  znani wykonawcy)</w:t>
            </w:r>
          </w:p>
        </w:tc>
      </w:tr>
      <w:tr w:rsidR="00BB35B6">
        <w:trPr>
          <w:trHeight w:val="238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B35B6" w:rsidRDefault="00E31A6C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B35B6" w:rsidRDefault="00BB35B6">
            <w:pPr>
              <w:snapToGrid w:val="0"/>
              <w:spacing w:line="36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B35B6" w:rsidRDefault="00BB35B6">
            <w:pPr>
              <w:snapToGrid w:val="0"/>
              <w:spacing w:line="36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BB35B6" w:rsidRDefault="00BB35B6">
            <w:pPr>
              <w:snapToGrid w:val="0"/>
              <w:spacing w:line="36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:rsidR="00BB35B6" w:rsidRDefault="00E31A6C">
      <w:pPr>
        <w:pStyle w:val="Standardowy1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9*. Oświadczamy</w:t>
      </w:r>
      <w:r>
        <w:rPr>
          <w:sz w:val="20"/>
          <w:szCs w:val="20"/>
        </w:rPr>
        <w:t xml:space="preserve">, że </w:t>
      </w:r>
      <w:r>
        <w:rPr>
          <w:b/>
          <w:bCs/>
          <w:sz w:val="20"/>
          <w:szCs w:val="20"/>
        </w:rPr>
        <w:t>polegamy</w:t>
      </w:r>
      <w:r>
        <w:rPr>
          <w:sz w:val="20"/>
          <w:szCs w:val="20"/>
        </w:rPr>
        <w:t xml:space="preserve"> na zdolnościach lub sytuacji innych podmiotów na zasadach określonych w  art. 22a ust.2 ustawy Pzp w celu potwierdzenia  spełniania warunków udziału w postępowaniu  w następującym zakresie:..............................................................................................................................................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t>Uwaga:</w:t>
      </w:r>
      <w:r>
        <w:rPr>
          <w:sz w:val="20"/>
          <w:szCs w:val="20"/>
        </w:rPr>
        <w:t xml:space="preserve"> Zobowiązanie tych podmiotów do oddania do dyspozycji Wykonawcy niezbędnych zasobów na potrzeby realizacji zamówienia należy przedstawić</w:t>
      </w:r>
      <w:r>
        <w:rPr>
          <w:b/>
          <w:bCs/>
          <w:sz w:val="20"/>
          <w:szCs w:val="20"/>
        </w:rPr>
        <w:t xml:space="preserve"> w oryginale</w:t>
      </w:r>
      <w:r>
        <w:rPr>
          <w:sz w:val="20"/>
          <w:szCs w:val="20"/>
        </w:rPr>
        <w:t>.</w:t>
      </w:r>
    </w:p>
    <w:p w:rsidR="00BB35B6" w:rsidRDefault="00E31A6C">
      <w:pPr>
        <w:pStyle w:val="Standardowy1"/>
        <w:spacing w:line="360" w:lineRule="auto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10*. Oświadczamy</w:t>
      </w:r>
      <w:r>
        <w:rPr>
          <w:sz w:val="20"/>
          <w:szCs w:val="20"/>
        </w:rPr>
        <w:t xml:space="preserve">, że </w:t>
      </w:r>
      <w:r>
        <w:rPr>
          <w:b/>
          <w:bCs/>
          <w:sz w:val="20"/>
          <w:szCs w:val="20"/>
        </w:rPr>
        <w:t>nie  polegamy</w:t>
      </w:r>
      <w:r>
        <w:rPr>
          <w:sz w:val="20"/>
          <w:szCs w:val="20"/>
        </w:rPr>
        <w:t xml:space="preserve"> na zdolnościach lub sytuacji innych podmiotów  na zasadach określonych w  art. 22 a  ust. 2 ustawy Pzp w celu potwierdzenia  spełniania warunków udziału w postępowaniu.</w:t>
      </w:r>
    </w:p>
    <w:p w:rsidR="00BB35B6" w:rsidRDefault="00E31A6C">
      <w:pPr>
        <w:pStyle w:val="Standardowy1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>
        <w:rPr>
          <w:sz w:val="20"/>
          <w:szCs w:val="20"/>
        </w:rPr>
        <w:t>. Oświadczamy, że niniejsza oferta:</w:t>
      </w:r>
    </w:p>
    <w:p w:rsidR="00BB35B6" w:rsidRDefault="00E31A6C">
      <w:pPr>
        <w:pStyle w:val="Standardowy1"/>
        <w:spacing w:line="360" w:lineRule="auto"/>
        <w:ind w:left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a)* </w:t>
      </w:r>
      <w:r>
        <w:rPr>
          <w:b/>
          <w:bCs/>
          <w:sz w:val="20"/>
          <w:szCs w:val="20"/>
        </w:rPr>
        <w:t>nie  zawiera</w:t>
      </w:r>
      <w:r>
        <w:rPr>
          <w:sz w:val="20"/>
          <w:szCs w:val="20"/>
        </w:rPr>
        <w:t xml:space="preserve"> informacji stanowiących tajemnicy przedsiębiorstwa w rozumieniu przepisów o zwalczaniu nieuczciwej konkurencji ;</w:t>
      </w:r>
    </w:p>
    <w:p w:rsidR="00BB35B6" w:rsidRDefault="00E31A6C">
      <w:pPr>
        <w:pStyle w:val="Standardowy1"/>
        <w:spacing w:line="360" w:lineRule="auto"/>
        <w:ind w:left="181"/>
        <w:jc w:val="both"/>
        <w:rPr>
          <w:b/>
          <w:bCs/>
        </w:rPr>
      </w:pPr>
      <w:r>
        <w:rPr>
          <w:sz w:val="20"/>
          <w:szCs w:val="20"/>
        </w:rPr>
        <w:t xml:space="preserve">b)* </w:t>
      </w:r>
      <w:r>
        <w:rPr>
          <w:b/>
          <w:bCs/>
          <w:sz w:val="20"/>
          <w:szCs w:val="20"/>
        </w:rPr>
        <w:t>zawiera</w:t>
      </w:r>
      <w:r>
        <w:rPr>
          <w:sz w:val="20"/>
          <w:szCs w:val="20"/>
        </w:rPr>
        <w:t xml:space="preserve"> na stronach od .............. do............. informacje stanowiące tajemnicę przedsiębiorstwa w rozumieniu przepisów o zwalczaniu nieuczciwej konkurencji .</w:t>
      </w:r>
    </w:p>
    <w:p w:rsidR="00BB35B6" w:rsidRDefault="00E31A6C">
      <w:pPr>
        <w:pStyle w:val="Standardowytekst"/>
        <w:overflowPunct/>
        <w:spacing w:line="360" w:lineRule="auto"/>
        <w:rPr>
          <w:b/>
          <w:bCs/>
        </w:rPr>
      </w:pPr>
      <w:r>
        <w:rPr>
          <w:b/>
          <w:bCs/>
        </w:rPr>
        <w:lastRenderedPageBreak/>
        <w:t>12.</w:t>
      </w:r>
      <w:r>
        <w:t xml:space="preserve"> Oświadczamy, że cena ofertowa uwzględnia wszystkie koszty związane z realizacją przedmiotu zamówienia zgodnie z opisem przedmiotu zamówienia określonym w niniejszej SIWZ.</w:t>
      </w:r>
    </w:p>
    <w:p w:rsidR="00BB35B6" w:rsidRDefault="00E31A6C">
      <w:pPr>
        <w:pStyle w:val="Tekstpodstawowy22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13. Oświadczamy</w:t>
      </w:r>
      <w:r>
        <w:rPr>
          <w:rFonts w:ascii="Times New Roman" w:hAnsi="Times New Roman" w:cs="Times New Roman"/>
          <w:sz w:val="20"/>
          <w:szCs w:val="20"/>
        </w:rPr>
        <w:t xml:space="preserve">, że jesteśmy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ubezpieczeni </w:t>
      </w:r>
      <w:r>
        <w:rPr>
          <w:rFonts w:ascii="Times New Roman" w:hAnsi="Times New Roman" w:cs="Times New Roman"/>
          <w:sz w:val="20"/>
          <w:szCs w:val="20"/>
        </w:rPr>
        <w:t xml:space="preserve">od odpowiedzialności cywilnej w zakresie prowadzonej działalności związanej z przedmiotem zamówienia na sumę gwarancyjną min. 300.000,00 PLN i zobowiązujemy się załączyć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kopię dokumentu OC </w:t>
      </w:r>
      <w:r>
        <w:rPr>
          <w:rFonts w:ascii="Times New Roman" w:hAnsi="Times New Roman" w:cs="Times New Roman"/>
          <w:sz w:val="20"/>
          <w:szCs w:val="20"/>
        </w:rPr>
        <w:t>do umowy.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Oświadczamy</w:t>
      </w:r>
      <w:r>
        <w:rPr>
          <w:rFonts w:ascii="Times New Roman" w:hAnsi="Times New Roman" w:cs="Times New Roman"/>
          <w:sz w:val="20"/>
          <w:szCs w:val="20"/>
        </w:rPr>
        <w:t xml:space="preserve">, że wybór oferty </w:t>
      </w:r>
      <w:r>
        <w:rPr>
          <w:rFonts w:ascii="Times New Roman" w:hAnsi="Times New Roman" w:cs="Times New Roman"/>
          <w:b/>
          <w:bCs/>
          <w:sz w:val="20"/>
          <w:szCs w:val="20"/>
        </w:rPr>
        <w:t>prowadzi*/ nie prowadzi*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do powstania u zamawiającego obowiązku podatkowego :</w:t>
      </w:r>
    </w:p>
    <w:p w:rsidR="00BB35B6" w:rsidRDefault="00E31A6C">
      <w:pPr>
        <w:pStyle w:val="Tekstpodstawowy22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*nazwa towaru lub usługi, których dostawa lub świadczenie będzie prowadzić do powstania obowiązku podatkowego:.........................................................</w:t>
      </w:r>
    </w:p>
    <w:p w:rsidR="00BB35B6" w:rsidRDefault="00E31A6C">
      <w:pPr>
        <w:pStyle w:val="Tekstpodstawowy22"/>
        <w:spacing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b)* wartość towaru lub usługi bez kwoty podatku VAT:..................................</w:t>
      </w:r>
    </w:p>
    <w:p w:rsidR="00BB35B6" w:rsidRDefault="00E31A6C">
      <w:pPr>
        <w:pStyle w:val="Standardowy2"/>
        <w:spacing w:line="360" w:lineRule="auto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15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Wadium w kwocie </w:t>
      </w:r>
      <w:r>
        <w:rPr>
          <w:bCs/>
          <w:sz w:val="20"/>
          <w:szCs w:val="20"/>
        </w:rPr>
        <w:t>....................</w:t>
      </w:r>
      <w:r>
        <w:rPr>
          <w:sz w:val="20"/>
          <w:szCs w:val="20"/>
        </w:rPr>
        <w:t xml:space="preserve">  zł** zostało wniesione </w:t>
      </w:r>
      <w:r>
        <w:rPr>
          <w:b/>
          <w:bCs/>
          <w:sz w:val="20"/>
          <w:szCs w:val="20"/>
        </w:rPr>
        <w:t>dnia ............2017 r.</w:t>
      </w:r>
      <w:r>
        <w:rPr>
          <w:sz w:val="20"/>
          <w:szCs w:val="20"/>
        </w:rPr>
        <w:t xml:space="preserve"> **w formie ...........................**  (</w:t>
      </w:r>
      <w:r>
        <w:rPr>
          <w:b/>
          <w:sz w:val="20"/>
          <w:szCs w:val="20"/>
        </w:rPr>
        <w:t xml:space="preserve">wadium wnosi się przed upływem terminu składania ofert, </w:t>
      </w:r>
      <w:r>
        <w:rPr>
          <w:bCs/>
          <w:sz w:val="20"/>
          <w:szCs w:val="20"/>
        </w:rPr>
        <w:t>p</w:t>
      </w:r>
      <w:r>
        <w:rPr>
          <w:rFonts w:eastAsia="TimesNewRomanPSMT"/>
          <w:bCs/>
          <w:sz w:val="20"/>
          <w:szCs w:val="20"/>
        </w:rPr>
        <w:t>r</w:t>
      </w:r>
      <w:r>
        <w:rPr>
          <w:rFonts w:eastAsia="TimesNewRomanPSMT"/>
          <w:sz w:val="20"/>
          <w:szCs w:val="20"/>
        </w:rPr>
        <w:t>zy czym za termin wniesienia wadium w formie przelewu pieniężnego przyjmuje się termin uznania na rachunku Zamawiającego).</w:t>
      </w:r>
    </w:p>
    <w:p w:rsidR="00BB35B6" w:rsidRDefault="00E31A6C">
      <w:pPr>
        <w:pStyle w:val="Standardowy2"/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Wadium należy zwrócić na konto Wykonawcy</w:t>
      </w:r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nr</w:t>
      </w:r>
      <w:r>
        <w:rPr>
          <w:sz w:val="20"/>
          <w:szCs w:val="20"/>
        </w:rPr>
        <w:t>………………………………………………………………</w:t>
      </w:r>
      <w:r>
        <w:rPr>
          <w:b/>
          <w:bCs/>
          <w:sz w:val="20"/>
          <w:szCs w:val="20"/>
        </w:rPr>
        <w:t>**</w:t>
      </w:r>
      <w:r>
        <w:rPr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proszę podać nr konta, na które należy zwrócić wadium w przypadku gdy wadium zostało wniesione w formie przelewu pieniężnego).</w:t>
      </w:r>
    </w:p>
    <w:p w:rsidR="00BB35B6" w:rsidRDefault="00E31A6C">
      <w:pPr>
        <w:pStyle w:val="Tekstpodstawowy22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16. Oświadczamy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że w przypadku udzielenia nam zamówienia zobowiązujemy się do wniesienia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zabezpieczenia należytego wykonania umowy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na rzecz Zamawiającego w wysokości </w:t>
      </w: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% ceny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ofertowej postępowania na warunkach określonych w ustawie Prawo zamówień publicznych w art. 150 ustawy Pzp.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17. Oświadczamy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 że w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>ielkość przedsiębiorstwa z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godnie z zaleceniem Komisji z dnia 6 maja 2003 r. dotyczącym definicji mikroprzedsiębiorstw oraz małych i średnich przedsiębiorstw (Dz.U. L 124 z 20.5.2003, s. 36)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99"/>
          <w:sz w:val="20"/>
          <w:szCs w:val="20"/>
          <w:lang w:eastAsia="pl-PL"/>
        </w:rPr>
        <w:t>(oznaczyć znakiem x lub podobnym)**:</w:t>
      </w:r>
    </w:p>
    <w:tbl>
      <w:tblPr>
        <w:tblW w:w="0" w:type="auto"/>
        <w:tblInd w:w="194" w:type="dxa"/>
        <w:tblLayout w:type="fixed"/>
        <w:tblLook w:val="0000"/>
      </w:tblPr>
      <w:tblGrid>
        <w:gridCol w:w="7337"/>
        <w:gridCol w:w="1794"/>
      </w:tblGrid>
      <w:tr w:rsidR="00BB35B6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5B6" w:rsidRDefault="00E31A6C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Mikroprzedsiębiorstwo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przedsiębiorstwo, które zatrudnia mniej niż 10 osób i którego roczny obrót  lub roczna suma bilansowa nie przekracza 2 milionów EURO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5B6" w:rsidRDefault="00BB35B6">
            <w:pPr>
              <w:suppressAutoHyphens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35B6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5B6" w:rsidRDefault="00E31A6C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Małe przedsiębiorstwo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przedsiębiorstwo, które zatrudnia mniej niż 50 osób i którego roczny obrót lub roczna suma bilansowa nie przekracza 10 milionów EUR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5B6" w:rsidRDefault="00BB35B6">
            <w:pPr>
              <w:suppressAutoHyphens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35B6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5B6" w:rsidRDefault="00E31A6C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Średnie przedsiębiorstwa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5B6" w:rsidRDefault="00BB35B6">
            <w:pPr>
              <w:suppressAutoHyphens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35B6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5B6" w:rsidRDefault="00E31A6C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Żadne z powyższych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5B6" w:rsidRDefault="00BB35B6">
            <w:pPr>
              <w:suppressAutoHyphens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B35B6" w:rsidRDefault="00BB35B6">
      <w:pPr>
        <w:pStyle w:val="Tekstpodstawowy22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B35B6" w:rsidRDefault="00E31A6C">
      <w:pPr>
        <w:pStyle w:val="Tekstpodstawowy22"/>
        <w:spacing w:line="360" w:lineRule="auto"/>
        <w:jc w:val="left"/>
        <w:rPr>
          <w:rFonts w:ascii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Na ..............** kolejno ponumerowanych stronach składamy całość oferty.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data, podpis upoważnionego przedstawiciela Wykonawcy</w:t>
      </w:r>
    </w:p>
    <w:p w:rsidR="00BB35B6" w:rsidRDefault="00E31A6C">
      <w:pPr>
        <w:pStyle w:val="Heading"/>
        <w:spacing w:before="0" w:after="0" w:line="36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</w:rPr>
        <w:t>*   - niepotrzebne skreślić</w:t>
      </w:r>
    </w:p>
    <w:p w:rsidR="00BB35B6" w:rsidRDefault="00E31A6C">
      <w:pPr>
        <w:pStyle w:val="Heading2"/>
        <w:tabs>
          <w:tab w:val="left" w:pos="720"/>
        </w:tabs>
        <w:spacing w:before="0"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** -  należy wypełnić</w:t>
      </w:r>
    </w:p>
    <w:p w:rsidR="00E31A6C" w:rsidRDefault="00E31A6C">
      <w:pPr>
        <w:pStyle w:val="Heading2"/>
        <w:tabs>
          <w:tab w:val="left" w:pos="720"/>
        </w:tabs>
        <w:spacing w:before="0" w:after="0" w:line="360" w:lineRule="auto"/>
        <w:jc w:val="both"/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*1 </w:t>
      </w:r>
      <w:r>
        <w:rPr>
          <w:rFonts w:ascii="Times New Roman" w:hAnsi="Times New Roman" w:cs="Times New Roman"/>
          <w:sz w:val="16"/>
          <w:szCs w:val="16"/>
        </w:rPr>
        <w:t xml:space="preserve">   -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>niepotrzebne skreślić. Gdy wybór oferty prowadzi do powstania obowiązku podatkowego u zamawiającego, wykonawca zobligowany jest do wypełnienia pozycji a i b w części V pkt 14.</w:t>
      </w:r>
    </w:p>
    <w:sectPr w:rsidR="00E31A6C" w:rsidSect="00BB35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3A" w:rsidRDefault="00964F3A">
      <w:pPr>
        <w:rPr>
          <w:rFonts w:hint="eastAsia"/>
        </w:rPr>
      </w:pPr>
      <w:r>
        <w:separator/>
      </w:r>
    </w:p>
  </w:endnote>
  <w:endnote w:type="continuationSeparator" w:id="1">
    <w:p w:rsidR="00964F3A" w:rsidRDefault="00964F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PSMT">
    <w:altName w:val="MS Mincho"/>
    <w:charset w:val="8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B6" w:rsidRDefault="00BB35B6">
    <w:pPr>
      <w:pStyle w:val="Stopka0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3A" w:rsidRDefault="00964F3A">
      <w:pPr>
        <w:rPr>
          <w:rFonts w:hint="eastAsia"/>
        </w:rPr>
      </w:pPr>
      <w:r>
        <w:separator/>
      </w:r>
    </w:p>
  </w:footnote>
  <w:footnote w:type="continuationSeparator" w:id="1">
    <w:p w:rsidR="00964F3A" w:rsidRDefault="00964F3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0"/>
        <w:szCs w:val="20"/>
        <w:lang w:bidi="hi-I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0"/>
        <w:szCs w:val="20"/>
        <w:lang w:bidi="hi-I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843"/>
    <w:rsid w:val="001311C8"/>
    <w:rsid w:val="003251E7"/>
    <w:rsid w:val="005D1B9E"/>
    <w:rsid w:val="00737843"/>
    <w:rsid w:val="00964F3A"/>
    <w:rsid w:val="00B06516"/>
    <w:rsid w:val="00BB35B6"/>
    <w:rsid w:val="00E31A6C"/>
    <w:rsid w:val="00F002F4"/>
    <w:rsid w:val="00F55539"/>
    <w:rsid w:val="00FF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5B6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BB35B6"/>
    <w:pPr>
      <w:keepNext/>
      <w:outlineLvl w:val="0"/>
    </w:pPr>
    <w:rPr>
      <w:rFonts w:ascii="Courier New" w:hAnsi="Courier New" w:cs="Courier New"/>
      <w:b/>
      <w:szCs w:val="20"/>
    </w:rPr>
  </w:style>
  <w:style w:type="paragraph" w:styleId="Nagwek2">
    <w:name w:val="heading 2"/>
    <w:basedOn w:val="Normalny"/>
    <w:next w:val="Normalny"/>
    <w:qFormat/>
    <w:rsid w:val="00BB35B6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BB35B6"/>
    <w:pPr>
      <w:keepNext/>
      <w:shd w:val="clear" w:color="auto" w:fill="FFFFFF"/>
      <w:jc w:val="center"/>
      <w:outlineLvl w:val="2"/>
    </w:pPr>
    <w:rPr>
      <w:b/>
      <w:bCs/>
      <w:spacing w:val="-3"/>
      <w:sz w:val="20"/>
      <w:szCs w:val="20"/>
    </w:rPr>
  </w:style>
  <w:style w:type="paragraph" w:styleId="Nagwek4">
    <w:name w:val="heading 4"/>
    <w:basedOn w:val="Normalny"/>
    <w:next w:val="Normalny"/>
    <w:qFormat/>
    <w:rsid w:val="00BB35B6"/>
    <w:pPr>
      <w:keepNext/>
      <w:shd w:val="clear" w:color="auto" w:fill="FFFFFF"/>
      <w:outlineLvl w:val="3"/>
    </w:pPr>
    <w:rPr>
      <w:bCs/>
      <w:color w:val="FF0000"/>
      <w:sz w:val="20"/>
      <w:szCs w:val="20"/>
      <w:u w:val="single"/>
    </w:rPr>
  </w:style>
  <w:style w:type="paragraph" w:styleId="Nagwek5">
    <w:name w:val="heading 5"/>
    <w:basedOn w:val="Normalny"/>
    <w:next w:val="Normalny"/>
    <w:qFormat/>
    <w:rsid w:val="00BB35B6"/>
    <w:pPr>
      <w:keepNext/>
      <w:numPr>
        <w:ilvl w:val="4"/>
        <w:numId w:val="3"/>
      </w:numPr>
      <w:tabs>
        <w:tab w:val="left" w:pos="0"/>
      </w:tabs>
      <w:autoSpaceDE w:val="0"/>
      <w:ind w:left="432" w:hanging="432"/>
      <w:jc w:val="center"/>
      <w:outlineLvl w:val="4"/>
    </w:pPr>
    <w:rPr>
      <w:rFonts w:cs="Arial Unicode MS"/>
      <w:b/>
      <w:bCs/>
      <w:color w:val="FF6600"/>
      <w:sz w:val="22"/>
    </w:rPr>
  </w:style>
  <w:style w:type="paragraph" w:styleId="Nagwek6">
    <w:name w:val="heading 6"/>
    <w:basedOn w:val="Normalny"/>
    <w:next w:val="Normalny"/>
    <w:qFormat/>
    <w:rsid w:val="00BB35B6"/>
    <w:pPr>
      <w:keepNext/>
      <w:numPr>
        <w:ilvl w:val="5"/>
        <w:numId w:val="3"/>
      </w:numPr>
      <w:shd w:val="clear" w:color="auto" w:fill="FFFFFF"/>
      <w:tabs>
        <w:tab w:val="left" w:pos="0"/>
      </w:tabs>
      <w:spacing w:line="360" w:lineRule="auto"/>
      <w:ind w:left="432" w:hanging="432"/>
      <w:jc w:val="both"/>
      <w:outlineLvl w:val="5"/>
    </w:pPr>
    <w:rPr>
      <w:rFonts w:cs="Arial Unicode MS"/>
      <w:b/>
    </w:rPr>
  </w:style>
  <w:style w:type="paragraph" w:styleId="Nagwek7">
    <w:name w:val="heading 7"/>
    <w:basedOn w:val="Normalny"/>
    <w:next w:val="Normalny"/>
    <w:qFormat/>
    <w:rsid w:val="00BB35B6"/>
    <w:pPr>
      <w:keepNext/>
      <w:shd w:val="clear" w:color="auto" w:fill="FFFFFF"/>
      <w:outlineLvl w:val="6"/>
    </w:pPr>
    <w:rPr>
      <w:b/>
      <w:color w:val="0000FF"/>
      <w:sz w:val="20"/>
      <w:szCs w:val="20"/>
    </w:rPr>
  </w:style>
  <w:style w:type="paragraph" w:styleId="Nagwek8">
    <w:name w:val="heading 8"/>
    <w:basedOn w:val="Normalny"/>
    <w:next w:val="Normalny"/>
    <w:qFormat/>
    <w:rsid w:val="00BB35B6"/>
    <w:pPr>
      <w:keepNext/>
      <w:tabs>
        <w:tab w:val="left" w:pos="1080"/>
      </w:tabs>
      <w:outlineLvl w:val="7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rsid w:val="00BB35B6"/>
    <w:pPr>
      <w:keepNext/>
      <w:tabs>
        <w:tab w:val="left" w:pos="1080"/>
      </w:tabs>
      <w:outlineLvl w:val="8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B35B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1z1">
    <w:name w:val="WW8Num1z1"/>
    <w:rsid w:val="00BB35B6"/>
    <w:rPr>
      <w:rFonts w:ascii="Times New Roman" w:eastAsia="Times New Roman" w:hAnsi="Times New Roman" w:cs="Times New Roman"/>
      <w:sz w:val="20"/>
      <w:szCs w:val="20"/>
      <w:lang w:bidi="hi-IN"/>
    </w:rPr>
  </w:style>
  <w:style w:type="character" w:customStyle="1" w:styleId="WW8Num1z2">
    <w:name w:val="WW8Num1z2"/>
    <w:rsid w:val="00BB35B6"/>
  </w:style>
  <w:style w:type="character" w:customStyle="1" w:styleId="WW8Num1z3">
    <w:name w:val="WW8Num1z3"/>
    <w:rsid w:val="00BB35B6"/>
  </w:style>
  <w:style w:type="character" w:customStyle="1" w:styleId="WW8Num1z4">
    <w:name w:val="WW8Num1z4"/>
    <w:rsid w:val="00BB35B6"/>
  </w:style>
  <w:style w:type="character" w:customStyle="1" w:styleId="WW8Num1z5">
    <w:name w:val="WW8Num1z5"/>
    <w:rsid w:val="00BB35B6"/>
  </w:style>
  <w:style w:type="character" w:customStyle="1" w:styleId="WW8Num1z6">
    <w:name w:val="WW8Num1z6"/>
    <w:rsid w:val="00BB35B6"/>
  </w:style>
  <w:style w:type="character" w:customStyle="1" w:styleId="WW8Num1z7">
    <w:name w:val="WW8Num1z7"/>
    <w:rsid w:val="00BB35B6"/>
  </w:style>
  <w:style w:type="character" w:customStyle="1" w:styleId="WW8Num1z8">
    <w:name w:val="WW8Num1z8"/>
    <w:rsid w:val="00BB35B6"/>
  </w:style>
  <w:style w:type="character" w:customStyle="1" w:styleId="WW8Num2z0">
    <w:name w:val="WW8Num2z0"/>
    <w:rsid w:val="00BB35B6"/>
    <w:rPr>
      <w:rFonts w:ascii="Symbol" w:hAnsi="Symbol" w:cs="OpenSymbol"/>
      <w:color w:val="auto"/>
      <w:sz w:val="20"/>
      <w:szCs w:val="20"/>
      <w:lang w:bidi="pl-PL"/>
    </w:rPr>
  </w:style>
  <w:style w:type="character" w:customStyle="1" w:styleId="WW8Num2z1">
    <w:name w:val="WW8Num2z1"/>
    <w:rsid w:val="00BB35B6"/>
    <w:rPr>
      <w:rFonts w:ascii="OpenSymbol" w:hAnsi="OpenSymbol" w:cs="OpenSymbol"/>
    </w:rPr>
  </w:style>
  <w:style w:type="character" w:customStyle="1" w:styleId="WW8Num2z3">
    <w:name w:val="WW8Num2z3"/>
    <w:rsid w:val="00BB35B6"/>
    <w:rPr>
      <w:rFonts w:ascii="Symbol" w:hAnsi="Symbol" w:cs="OpenSymbol"/>
      <w:color w:val="9900FF"/>
    </w:rPr>
  </w:style>
  <w:style w:type="character" w:customStyle="1" w:styleId="WW8Num3z0">
    <w:name w:val="WW8Num3z0"/>
    <w:rsid w:val="00BB35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WW8Num3z1">
    <w:name w:val="WW8Num3z1"/>
    <w:rsid w:val="00BB35B6"/>
    <w:rPr>
      <w:rFonts w:ascii="Courier New" w:hAnsi="Courier New" w:cs="Courier New"/>
    </w:rPr>
  </w:style>
  <w:style w:type="character" w:customStyle="1" w:styleId="WW8Num3z2">
    <w:name w:val="WW8Num3z2"/>
    <w:rsid w:val="00BB35B6"/>
    <w:rPr>
      <w:rFonts w:ascii="Wingdings" w:hAnsi="Wingdings" w:cs="Wingdings"/>
    </w:rPr>
  </w:style>
  <w:style w:type="character" w:customStyle="1" w:styleId="WW8Num3z3">
    <w:name w:val="WW8Num3z3"/>
    <w:rsid w:val="00BB35B6"/>
    <w:rPr>
      <w:rFonts w:ascii="Symbol" w:hAnsi="Symbol" w:cs="Symbol"/>
    </w:rPr>
  </w:style>
  <w:style w:type="character" w:customStyle="1" w:styleId="WW8Num4z0">
    <w:name w:val="WW8Num4z0"/>
    <w:rsid w:val="00BB35B6"/>
    <w:rPr>
      <w:rFonts w:ascii="Times New Roman" w:hAnsi="Times New Roman" w:cs="Times New Roman"/>
    </w:rPr>
  </w:style>
  <w:style w:type="character" w:customStyle="1" w:styleId="WW8Num5z0">
    <w:name w:val="WW8Num5z0"/>
    <w:rsid w:val="00BB35B6"/>
  </w:style>
  <w:style w:type="character" w:customStyle="1" w:styleId="WW8Num5z1">
    <w:name w:val="WW8Num5z1"/>
    <w:rsid w:val="00BB35B6"/>
    <w:rPr>
      <w:rFonts w:ascii="Times New Roman" w:eastAsia="Times New Roman" w:hAnsi="Times New Roman" w:cs="Times New Roman"/>
      <w:b/>
      <w:color w:val="FF6600"/>
      <w:sz w:val="20"/>
      <w:szCs w:val="20"/>
    </w:rPr>
  </w:style>
  <w:style w:type="character" w:customStyle="1" w:styleId="WW8Num5z2">
    <w:name w:val="WW8Num5z2"/>
    <w:rsid w:val="00BB35B6"/>
    <w:rPr>
      <w:rFonts w:eastAsia="Times New Roman"/>
      <w:b/>
      <w:bCs/>
      <w:i w:val="0"/>
      <w:iCs w:val="0"/>
    </w:rPr>
  </w:style>
  <w:style w:type="character" w:customStyle="1" w:styleId="WW8Num5z3">
    <w:name w:val="WW8Num5z3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5z4">
    <w:name w:val="WW8Num5z4"/>
    <w:rsid w:val="00BB35B6"/>
  </w:style>
  <w:style w:type="character" w:customStyle="1" w:styleId="WW8Num5z5">
    <w:name w:val="WW8Num5z5"/>
    <w:rsid w:val="00BB35B6"/>
    <w:rPr>
      <w:rFonts w:ascii="Times New Roman" w:hAnsi="Times New Roman" w:cs="Times New Roman"/>
    </w:rPr>
  </w:style>
  <w:style w:type="character" w:customStyle="1" w:styleId="WW8Num5z6">
    <w:name w:val="WW8Num5z6"/>
    <w:rsid w:val="00BB35B6"/>
  </w:style>
  <w:style w:type="character" w:customStyle="1" w:styleId="WW8Num5z7">
    <w:name w:val="WW8Num5z7"/>
    <w:rsid w:val="00BB35B6"/>
  </w:style>
  <w:style w:type="character" w:customStyle="1" w:styleId="WW8Num5z8">
    <w:name w:val="WW8Num5z8"/>
    <w:rsid w:val="00BB35B6"/>
  </w:style>
  <w:style w:type="character" w:customStyle="1" w:styleId="WW8Num6z0">
    <w:name w:val="WW8Num6z0"/>
    <w:rsid w:val="00BB35B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6z1">
    <w:name w:val="WW8Num6z1"/>
    <w:rsid w:val="00BB35B6"/>
    <w:rPr>
      <w:rFonts w:ascii="Times New Roman" w:eastAsia="Times New Roman" w:hAnsi="Times New Roman" w:cs="Times New Roman"/>
      <w:sz w:val="20"/>
      <w:szCs w:val="20"/>
      <w:lang w:bidi="hi-IN"/>
    </w:rPr>
  </w:style>
  <w:style w:type="character" w:customStyle="1" w:styleId="WW8Num6z2">
    <w:name w:val="WW8Num6z2"/>
    <w:rsid w:val="00BB35B6"/>
  </w:style>
  <w:style w:type="character" w:customStyle="1" w:styleId="WW8Num6z3">
    <w:name w:val="WW8Num6z3"/>
    <w:rsid w:val="00BB35B6"/>
  </w:style>
  <w:style w:type="character" w:customStyle="1" w:styleId="WW8Num6z4">
    <w:name w:val="WW8Num6z4"/>
    <w:rsid w:val="00BB35B6"/>
  </w:style>
  <w:style w:type="character" w:customStyle="1" w:styleId="WW8Num6z5">
    <w:name w:val="WW8Num6z5"/>
    <w:rsid w:val="00BB35B6"/>
  </w:style>
  <w:style w:type="character" w:customStyle="1" w:styleId="WW8Num6z6">
    <w:name w:val="WW8Num6z6"/>
    <w:rsid w:val="00BB35B6"/>
  </w:style>
  <w:style w:type="character" w:customStyle="1" w:styleId="WW8Num6z7">
    <w:name w:val="WW8Num6z7"/>
    <w:rsid w:val="00BB35B6"/>
  </w:style>
  <w:style w:type="character" w:customStyle="1" w:styleId="WW8Num6z8">
    <w:name w:val="WW8Num6z8"/>
    <w:rsid w:val="00BB35B6"/>
  </w:style>
  <w:style w:type="character" w:customStyle="1" w:styleId="WW8Num7z0">
    <w:name w:val="WW8Num7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7z1">
    <w:name w:val="WW8Num7z1"/>
    <w:rsid w:val="00BB35B6"/>
  </w:style>
  <w:style w:type="character" w:customStyle="1" w:styleId="WW8Num7z2">
    <w:name w:val="WW8Num7z2"/>
    <w:rsid w:val="00BB35B6"/>
  </w:style>
  <w:style w:type="character" w:customStyle="1" w:styleId="WW8Num7z3">
    <w:name w:val="WW8Num7z3"/>
    <w:rsid w:val="00BB35B6"/>
  </w:style>
  <w:style w:type="character" w:customStyle="1" w:styleId="WW8Num7z4">
    <w:name w:val="WW8Num7z4"/>
    <w:rsid w:val="00BB35B6"/>
  </w:style>
  <w:style w:type="character" w:customStyle="1" w:styleId="WW8Num7z5">
    <w:name w:val="WW8Num7z5"/>
    <w:rsid w:val="00BB35B6"/>
  </w:style>
  <w:style w:type="character" w:customStyle="1" w:styleId="WW8Num7z6">
    <w:name w:val="WW8Num7z6"/>
    <w:rsid w:val="00BB35B6"/>
  </w:style>
  <w:style w:type="character" w:customStyle="1" w:styleId="WW8Num7z7">
    <w:name w:val="WW8Num7z7"/>
    <w:rsid w:val="00BB35B6"/>
  </w:style>
  <w:style w:type="character" w:customStyle="1" w:styleId="WW8Num7z8">
    <w:name w:val="WW8Num7z8"/>
    <w:rsid w:val="00BB35B6"/>
  </w:style>
  <w:style w:type="character" w:customStyle="1" w:styleId="WW8Num8z0">
    <w:name w:val="WW8Num8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8z1">
    <w:name w:val="WW8Num8z1"/>
    <w:rsid w:val="00BB35B6"/>
  </w:style>
  <w:style w:type="character" w:customStyle="1" w:styleId="WW8Num8z2">
    <w:name w:val="WW8Num8z2"/>
    <w:rsid w:val="00BB35B6"/>
  </w:style>
  <w:style w:type="character" w:customStyle="1" w:styleId="WW8Num8z3">
    <w:name w:val="WW8Num8z3"/>
    <w:rsid w:val="00BB35B6"/>
  </w:style>
  <w:style w:type="character" w:customStyle="1" w:styleId="WW8Num8z4">
    <w:name w:val="WW8Num8z4"/>
    <w:rsid w:val="00BB35B6"/>
  </w:style>
  <w:style w:type="character" w:customStyle="1" w:styleId="WW8Num8z5">
    <w:name w:val="WW8Num8z5"/>
    <w:rsid w:val="00BB35B6"/>
  </w:style>
  <w:style w:type="character" w:customStyle="1" w:styleId="WW8Num8z6">
    <w:name w:val="WW8Num8z6"/>
    <w:rsid w:val="00BB35B6"/>
  </w:style>
  <w:style w:type="character" w:customStyle="1" w:styleId="WW8Num8z7">
    <w:name w:val="WW8Num8z7"/>
    <w:rsid w:val="00BB35B6"/>
  </w:style>
  <w:style w:type="character" w:customStyle="1" w:styleId="WW8Num8z8">
    <w:name w:val="WW8Num8z8"/>
    <w:rsid w:val="00BB35B6"/>
  </w:style>
  <w:style w:type="character" w:customStyle="1" w:styleId="WW8Num9z0">
    <w:name w:val="WW8Num9z0"/>
    <w:rsid w:val="00BB35B6"/>
    <w:rPr>
      <w:rFonts w:ascii="Arial" w:eastAsia="Times New Roman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9z1">
    <w:name w:val="WW8Num9z1"/>
    <w:rsid w:val="00BB35B6"/>
  </w:style>
  <w:style w:type="character" w:customStyle="1" w:styleId="WW8Num9z2">
    <w:name w:val="WW8Num9z2"/>
    <w:rsid w:val="00BB35B6"/>
  </w:style>
  <w:style w:type="character" w:customStyle="1" w:styleId="WW8Num9z3">
    <w:name w:val="WW8Num9z3"/>
    <w:rsid w:val="00BB35B6"/>
  </w:style>
  <w:style w:type="character" w:customStyle="1" w:styleId="WW8Num9z4">
    <w:name w:val="WW8Num9z4"/>
    <w:rsid w:val="00BB35B6"/>
  </w:style>
  <w:style w:type="character" w:customStyle="1" w:styleId="WW8Num9z5">
    <w:name w:val="WW8Num9z5"/>
    <w:rsid w:val="00BB35B6"/>
  </w:style>
  <w:style w:type="character" w:customStyle="1" w:styleId="WW8Num9z6">
    <w:name w:val="WW8Num9z6"/>
    <w:rsid w:val="00BB35B6"/>
  </w:style>
  <w:style w:type="character" w:customStyle="1" w:styleId="WW8Num9z7">
    <w:name w:val="WW8Num9z7"/>
    <w:rsid w:val="00BB35B6"/>
  </w:style>
  <w:style w:type="character" w:customStyle="1" w:styleId="WW8Num9z8">
    <w:name w:val="WW8Num9z8"/>
    <w:rsid w:val="00BB35B6"/>
  </w:style>
  <w:style w:type="character" w:customStyle="1" w:styleId="WW8Num10z0">
    <w:name w:val="WW8Num10z0"/>
    <w:rsid w:val="00BB35B6"/>
    <w:rPr>
      <w:rFonts w:ascii="Arial" w:eastAsia="Times New Roman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0z1">
    <w:name w:val="WW8Num10z1"/>
    <w:rsid w:val="00BB35B6"/>
  </w:style>
  <w:style w:type="character" w:customStyle="1" w:styleId="WW8Num10z2">
    <w:name w:val="WW8Num10z2"/>
    <w:rsid w:val="00BB35B6"/>
  </w:style>
  <w:style w:type="character" w:customStyle="1" w:styleId="WW8Num10z3">
    <w:name w:val="WW8Num10z3"/>
    <w:rsid w:val="00BB35B6"/>
  </w:style>
  <w:style w:type="character" w:customStyle="1" w:styleId="WW8Num10z4">
    <w:name w:val="WW8Num10z4"/>
    <w:rsid w:val="00BB35B6"/>
  </w:style>
  <w:style w:type="character" w:customStyle="1" w:styleId="WW8Num10z5">
    <w:name w:val="WW8Num10z5"/>
    <w:rsid w:val="00BB35B6"/>
  </w:style>
  <w:style w:type="character" w:customStyle="1" w:styleId="WW8Num10z6">
    <w:name w:val="WW8Num10z6"/>
    <w:rsid w:val="00BB35B6"/>
  </w:style>
  <w:style w:type="character" w:customStyle="1" w:styleId="WW8Num10z7">
    <w:name w:val="WW8Num10z7"/>
    <w:rsid w:val="00BB35B6"/>
  </w:style>
  <w:style w:type="character" w:customStyle="1" w:styleId="WW8Num10z8">
    <w:name w:val="WW8Num10z8"/>
    <w:rsid w:val="00BB35B6"/>
  </w:style>
  <w:style w:type="character" w:customStyle="1" w:styleId="WW8Num11z0">
    <w:name w:val="WW8Num11z0"/>
    <w:rsid w:val="00BB35B6"/>
  </w:style>
  <w:style w:type="character" w:customStyle="1" w:styleId="WW8Num11z1">
    <w:name w:val="WW8Num11z1"/>
    <w:rsid w:val="00BB35B6"/>
    <w:rPr>
      <w:rFonts w:cs="Times New Roman"/>
    </w:rPr>
  </w:style>
  <w:style w:type="character" w:customStyle="1" w:styleId="WW8Num11z2">
    <w:name w:val="WW8Num11z2"/>
    <w:rsid w:val="00BB35B6"/>
  </w:style>
  <w:style w:type="character" w:customStyle="1" w:styleId="WW8Num11z3">
    <w:name w:val="WW8Num11z3"/>
    <w:rsid w:val="00BB35B6"/>
  </w:style>
  <w:style w:type="character" w:customStyle="1" w:styleId="WW8Num11z4">
    <w:name w:val="WW8Num11z4"/>
    <w:rsid w:val="00BB35B6"/>
  </w:style>
  <w:style w:type="character" w:customStyle="1" w:styleId="WW8Num11z5">
    <w:name w:val="WW8Num11z5"/>
    <w:rsid w:val="00BB35B6"/>
  </w:style>
  <w:style w:type="character" w:customStyle="1" w:styleId="WW8Num11z6">
    <w:name w:val="WW8Num11z6"/>
    <w:rsid w:val="00BB35B6"/>
  </w:style>
  <w:style w:type="character" w:customStyle="1" w:styleId="WW8Num11z7">
    <w:name w:val="WW8Num11z7"/>
    <w:rsid w:val="00BB35B6"/>
  </w:style>
  <w:style w:type="character" w:customStyle="1" w:styleId="WW8Num11z8">
    <w:name w:val="WW8Num11z8"/>
    <w:rsid w:val="00BB35B6"/>
  </w:style>
  <w:style w:type="character" w:customStyle="1" w:styleId="WW8Num12z0">
    <w:name w:val="WW8Num12z0"/>
    <w:rsid w:val="00BB35B6"/>
    <w:rPr>
      <w:rFonts w:ascii="Wingdings" w:hAnsi="Wingdings" w:cs="Wingdings"/>
      <w:sz w:val="16"/>
      <w:szCs w:val="20"/>
    </w:rPr>
  </w:style>
  <w:style w:type="character" w:customStyle="1" w:styleId="WW8Num13z0">
    <w:name w:val="WW8Num13z0"/>
    <w:rsid w:val="00BB35B6"/>
  </w:style>
  <w:style w:type="character" w:customStyle="1" w:styleId="WW8Num14z0">
    <w:name w:val="WW8Num14z0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15z0">
    <w:name w:val="WW8Num15z0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16z0">
    <w:name w:val="WW8Num16z0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17z0">
    <w:name w:val="WW8Num17z0"/>
    <w:rsid w:val="00BB35B6"/>
    <w:rPr>
      <w:rFonts w:ascii="Times New Roman" w:hAnsi="Times New Roman" w:cs="Times New Roman"/>
      <w:vanish/>
      <w:sz w:val="20"/>
      <w:szCs w:val="20"/>
    </w:rPr>
  </w:style>
  <w:style w:type="character" w:customStyle="1" w:styleId="WW8Num17z1">
    <w:name w:val="WW8Num17z1"/>
    <w:rsid w:val="00BB35B6"/>
    <w:rPr>
      <w:rFonts w:ascii="Times New Roman" w:hAnsi="Times New Roman" w:cs="Times New Roman"/>
      <w:b w:val="0"/>
      <w:bCs/>
      <w:i w:val="0"/>
      <w:sz w:val="20"/>
      <w:szCs w:val="20"/>
    </w:rPr>
  </w:style>
  <w:style w:type="character" w:customStyle="1" w:styleId="WW8Num17z2">
    <w:name w:val="WW8Num17z2"/>
    <w:rsid w:val="00BB35B6"/>
  </w:style>
  <w:style w:type="character" w:customStyle="1" w:styleId="WW8Num17z3">
    <w:name w:val="WW8Num17z3"/>
    <w:rsid w:val="00BB35B6"/>
  </w:style>
  <w:style w:type="character" w:customStyle="1" w:styleId="WW8Num17z4">
    <w:name w:val="WW8Num17z4"/>
    <w:rsid w:val="00BB35B6"/>
  </w:style>
  <w:style w:type="character" w:customStyle="1" w:styleId="WW8Num17z5">
    <w:name w:val="WW8Num17z5"/>
    <w:rsid w:val="00BB35B6"/>
  </w:style>
  <w:style w:type="character" w:customStyle="1" w:styleId="WW8Num17z6">
    <w:name w:val="WW8Num17z6"/>
    <w:rsid w:val="00BB35B6"/>
  </w:style>
  <w:style w:type="character" w:customStyle="1" w:styleId="WW8Num17z7">
    <w:name w:val="WW8Num17z7"/>
    <w:rsid w:val="00BB35B6"/>
  </w:style>
  <w:style w:type="character" w:customStyle="1" w:styleId="WW8Num17z8">
    <w:name w:val="WW8Num17z8"/>
    <w:rsid w:val="00BB35B6"/>
  </w:style>
  <w:style w:type="character" w:customStyle="1" w:styleId="WW8Num12z1">
    <w:name w:val="WW8Num12z1"/>
    <w:rsid w:val="00BB35B6"/>
    <w:rPr>
      <w:rFonts w:ascii="Times New Roman" w:hAnsi="Times New Roman" w:cs="Times New Roman"/>
      <w:b w:val="0"/>
      <w:bCs/>
      <w:i w:val="0"/>
      <w:sz w:val="20"/>
      <w:szCs w:val="20"/>
    </w:rPr>
  </w:style>
  <w:style w:type="character" w:customStyle="1" w:styleId="WW8Num12z2">
    <w:name w:val="WW8Num12z2"/>
    <w:rsid w:val="00BB35B6"/>
  </w:style>
  <w:style w:type="character" w:customStyle="1" w:styleId="WW8Num12z3">
    <w:name w:val="WW8Num12z3"/>
    <w:rsid w:val="00BB35B6"/>
  </w:style>
  <w:style w:type="character" w:customStyle="1" w:styleId="WW8Num12z4">
    <w:name w:val="WW8Num12z4"/>
    <w:rsid w:val="00BB35B6"/>
  </w:style>
  <w:style w:type="character" w:customStyle="1" w:styleId="WW8Num12z5">
    <w:name w:val="WW8Num12z5"/>
    <w:rsid w:val="00BB35B6"/>
  </w:style>
  <w:style w:type="character" w:customStyle="1" w:styleId="WW8Num12z6">
    <w:name w:val="WW8Num12z6"/>
    <w:rsid w:val="00BB35B6"/>
  </w:style>
  <w:style w:type="character" w:customStyle="1" w:styleId="WW8Num12z7">
    <w:name w:val="WW8Num12z7"/>
    <w:rsid w:val="00BB35B6"/>
  </w:style>
  <w:style w:type="character" w:customStyle="1" w:styleId="WW8Num12z8">
    <w:name w:val="WW8Num12z8"/>
    <w:rsid w:val="00BB35B6"/>
  </w:style>
  <w:style w:type="character" w:customStyle="1" w:styleId="WW8Num13z1">
    <w:name w:val="WW8Num13z1"/>
    <w:rsid w:val="00BB35B6"/>
    <w:rPr>
      <w:rFonts w:ascii="Times New Roman" w:hAnsi="Times New Roman" w:cs="Times New Roman"/>
      <w:b w:val="0"/>
      <w:bCs/>
      <w:i w:val="0"/>
      <w:sz w:val="20"/>
    </w:rPr>
  </w:style>
  <w:style w:type="character" w:customStyle="1" w:styleId="WW8Num13z2">
    <w:name w:val="WW8Num13z2"/>
    <w:rsid w:val="00BB35B6"/>
  </w:style>
  <w:style w:type="character" w:customStyle="1" w:styleId="WW8Num13z3">
    <w:name w:val="WW8Num13z3"/>
    <w:rsid w:val="00BB35B6"/>
  </w:style>
  <w:style w:type="character" w:customStyle="1" w:styleId="WW8Num13z4">
    <w:name w:val="WW8Num13z4"/>
    <w:rsid w:val="00BB35B6"/>
  </w:style>
  <w:style w:type="character" w:customStyle="1" w:styleId="WW8Num13z5">
    <w:name w:val="WW8Num13z5"/>
    <w:rsid w:val="00BB35B6"/>
  </w:style>
  <w:style w:type="character" w:customStyle="1" w:styleId="WW8Num13z6">
    <w:name w:val="WW8Num13z6"/>
    <w:rsid w:val="00BB35B6"/>
  </w:style>
  <w:style w:type="character" w:customStyle="1" w:styleId="WW8Num13z7">
    <w:name w:val="WW8Num13z7"/>
    <w:rsid w:val="00BB35B6"/>
  </w:style>
  <w:style w:type="character" w:customStyle="1" w:styleId="WW8Num13z8">
    <w:name w:val="WW8Num13z8"/>
    <w:rsid w:val="00BB35B6"/>
  </w:style>
  <w:style w:type="character" w:customStyle="1" w:styleId="WW8Num14z1">
    <w:name w:val="WW8Num14z1"/>
    <w:rsid w:val="00BB35B6"/>
    <w:rPr>
      <w:rFonts w:ascii="Times New Roman" w:hAnsi="Times New Roman" w:cs="Times New Roman"/>
      <w:b w:val="0"/>
      <w:bCs/>
      <w:i w:val="0"/>
      <w:sz w:val="20"/>
    </w:rPr>
  </w:style>
  <w:style w:type="character" w:customStyle="1" w:styleId="WW8Num14z2">
    <w:name w:val="WW8Num14z2"/>
    <w:rsid w:val="00BB35B6"/>
  </w:style>
  <w:style w:type="character" w:customStyle="1" w:styleId="WW8Num14z3">
    <w:name w:val="WW8Num14z3"/>
    <w:rsid w:val="00BB35B6"/>
  </w:style>
  <w:style w:type="character" w:customStyle="1" w:styleId="WW8Num14z4">
    <w:name w:val="WW8Num14z4"/>
    <w:rsid w:val="00BB35B6"/>
  </w:style>
  <w:style w:type="character" w:customStyle="1" w:styleId="WW8Num14z5">
    <w:name w:val="WW8Num14z5"/>
    <w:rsid w:val="00BB35B6"/>
  </w:style>
  <w:style w:type="character" w:customStyle="1" w:styleId="WW8Num14z6">
    <w:name w:val="WW8Num14z6"/>
    <w:rsid w:val="00BB35B6"/>
  </w:style>
  <w:style w:type="character" w:customStyle="1" w:styleId="WW8Num14z7">
    <w:name w:val="WW8Num14z7"/>
    <w:rsid w:val="00BB35B6"/>
  </w:style>
  <w:style w:type="character" w:customStyle="1" w:styleId="WW8Num14z8">
    <w:name w:val="WW8Num14z8"/>
    <w:rsid w:val="00BB35B6"/>
  </w:style>
  <w:style w:type="character" w:customStyle="1" w:styleId="WW8Num15z1">
    <w:name w:val="WW8Num15z1"/>
    <w:rsid w:val="00BB35B6"/>
  </w:style>
  <w:style w:type="character" w:customStyle="1" w:styleId="WW8Num15z2">
    <w:name w:val="WW8Num15z2"/>
    <w:rsid w:val="00BB35B6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5z3">
    <w:name w:val="WW8Num15z3"/>
    <w:rsid w:val="00BB35B6"/>
  </w:style>
  <w:style w:type="character" w:customStyle="1" w:styleId="WW8Num15z4">
    <w:name w:val="WW8Num15z4"/>
    <w:rsid w:val="00BB35B6"/>
  </w:style>
  <w:style w:type="character" w:customStyle="1" w:styleId="WW8Num15z5">
    <w:name w:val="WW8Num15z5"/>
    <w:rsid w:val="00BB35B6"/>
  </w:style>
  <w:style w:type="character" w:customStyle="1" w:styleId="WW8Num15z6">
    <w:name w:val="WW8Num15z6"/>
    <w:rsid w:val="00BB35B6"/>
  </w:style>
  <w:style w:type="character" w:customStyle="1" w:styleId="WW8Num15z7">
    <w:name w:val="WW8Num15z7"/>
    <w:rsid w:val="00BB35B6"/>
  </w:style>
  <w:style w:type="character" w:customStyle="1" w:styleId="WW8Num15z8">
    <w:name w:val="WW8Num15z8"/>
    <w:rsid w:val="00BB35B6"/>
  </w:style>
  <w:style w:type="character" w:customStyle="1" w:styleId="WW8Num16z1">
    <w:name w:val="WW8Num16z1"/>
    <w:rsid w:val="00BB35B6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16z2">
    <w:name w:val="WW8Num16z2"/>
    <w:rsid w:val="00BB35B6"/>
  </w:style>
  <w:style w:type="character" w:customStyle="1" w:styleId="WW8Num16z3">
    <w:name w:val="WW8Num16z3"/>
    <w:rsid w:val="00BB35B6"/>
  </w:style>
  <w:style w:type="character" w:customStyle="1" w:styleId="WW8Num16z4">
    <w:name w:val="WW8Num16z4"/>
    <w:rsid w:val="00BB35B6"/>
  </w:style>
  <w:style w:type="character" w:customStyle="1" w:styleId="WW8Num16z5">
    <w:name w:val="WW8Num16z5"/>
    <w:rsid w:val="00BB35B6"/>
  </w:style>
  <w:style w:type="character" w:customStyle="1" w:styleId="WW8Num16z6">
    <w:name w:val="WW8Num16z6"/>
    <w:rsid w:val="00BB35B6"/>
  </w:style>
  <w:style w:type="character" w:customStyle="1" w:styleId="WW8Num16z7">
    <w:name w:val="WW8Num16z7"/>
    <w:rsid w:val="00BB35B6"/>
  </w:style>
  <w:style w:type="character" w:customStyle="1" w:styleId="WW8Num16z8">
    <w:name w:val="WW8Num16z8"/>
    <w:rsid w:val="00BB35B6"/>
  </w:style>
  <w:style w:type="character" w:customStyle="1" w:styleId="WW8Num18z0">
    <w:name w:val="WW8Num18z0"/>
    <w:rsid w:val="00BB35B6"/>
    <w:rPr>
      <w:vanish/>
    </w:rPr>
  </w:style>
  <w:style w:type="character" w:customStyle="1" w:styleId="WW8Num18z1">
    <w:name w:val="WW8Num18z1"/>
    <w:rsid w:val="00BB35B6"/>
    <w:rPr>
      <w:rFonts w:ascii="Times New Roman" w:hAnsi="Times New Roman" w:cs="Times New Roman"/>
      <w:b w:val="0"/>
      <w:bCs/>
      <w:i w:val="0"/>
      <w:sz w:val="20"/>
      <w:szCs w:val="20"/>
    </w:rPr>
  </w:style>
  <w:style w:type="character" w:customStyle="1" w:styleId="WW8Num18z2">
    <w:name w:val="WW8Num18z2"/>
    <w:rsid w:val="00BB35B6"/>
  </w:style>
  <w:style w:type="character" w:customStyle="1" w:styleId="WW8Num18z3">
    <w:name w:val="WW8Num18z3"/>
    <w:rsid w:val="00BB35B6"/>
  </w:style>
  <w:style w:type="character" w:customStyle="1" w:styleId="WW8Num18z4">
    <w:name w:val="WW8Num18z4"/>
    <w:rsid w:val="00BB35B6"/>
  </w:style>
  <w:style w:type="character" w:customStyle="1" w:styleId="WW8Num18z5">
    <w:name w:val="WW8Num18z5"/>
    <w:rsid w:val="00BB35B6"/>
  </w:style>
  <w:style w:type="character" w:customStyle="1" w:styleId="WW8Num18z6">
    <w:name w:val="WW8Num18z6"/>
    <w:rsid w:val="00BB35B6"/>
  </w:style>
  <w:style w:type="character" w:customStyle="1" w:styleId="WW8Num18z7">
    <w:name w:val="WW8Num18z7"/>
    <w:rsid w:val="00BB35B6"/>
  </w:style>
  <w:style w:type="character" w:customStyle="1" w:styleId="WW8Num18z8">
    <w:name w:val="WW8Num18z8"/>
    <w:rsid w:val="00BB35B6"/>
  </w:style>
  <w:style w:type="character" w:customStyle="1" w:styleId="WW8Num19z0">
    <w:name w:val="WW8Num19z0"/>
    <w:rsid w:val="00BB35B6"/>
    <w:rPr>
      <w:vanish/>
    </w:rPr>
  </w:style>
  <w:style w:type="character" w:customStyle="1" w:styleId="WW8Num19z1">
    <w:name w:val="WW8Num19z1"/>
    <w:rsid w:val="00BB35B6"/>
    <w:rPr>
      <w:rFonts w:ascii="Times New Roman" w:hAnsi="Times New Roman" w:cs="Times New Roman"/>
      <w:b w:val="0"/>
      <w:bCs/>
      <w:i w:val="0"/>
      <w:sz w:val="20"/>
      <w:szCs w:val="20"/>
    </w:rPr>
  </w:style>
  <w:style w:type="character" w:customStyle="1" w:styleId="WW8Num19z2">
    <w:name w:val="WW8Num19z2"/>
    <w:rsid w:val="00BB35B6"/>
  </w:style>
  <w:style w:type="character" w:customStyle="1" w:styleId="WW8Num19z3">
    <w:name w:val="WW8Num19z3"/>
    <w:rsid w:val="00BB35B6"/>
  </w:style>
  <w:style w:type="character" w:customStyle="1" w:styleId="WW8Num19z4">
    <w:name w:val="WW8Num19z4"/>
    <w:rsid w:val="00BB35B6"/>
  </w:style>
  <w:style w:type="character" w:customStyle="1" w:styleId="WW8Num19z5">
    <w:name w:val="WW8Num19z5"/>
    <w:rsid w:val="00BB35B6"/>
  </w:style>
  <w:style w:type="character" w:customStyle="1" w:styleId="WW8Num19z6">
    <w:name w:val="WW8Num19z6"/>
    <w:rsid w:val="00BB35B6"/>
  </w:style>
  <w:style w:type="character" w:customStyle="1" w:styleId="WW8Num19z7">
    <w:name w:val="WW8Num19z7"/>
    <w:rsid w:val="00BB35B6"/>
  </w:style>
  <w:style w:type="character" w:customStyle="1" w:styleId="WW8Num19z8">
    <w:name w:val="WW8Num19z8"/>
    <w:rsid w:val="00BB35B6"/>
  </w:style>
  <w:style w:type="character" w:customStyle="1" w:styleId="WW8Num20z0">
    <w:name w:val="WW8Num20z0"/>
    <w:rsid w:val="00BB35B6"/>
    <w:rPr>
      <w:vanish/>
    </w:rPr>
  </w:style>
  <w:style w:type="character" w:customStyle="1" w:styleId="WW8Num20z1">
    <w:name w:val="WW8Num20z1"/>
    <w:rsid w:val="00BB35B6"/>
    <w:rPr>
      <w:rFonts w:ascii="Times New Roman" w:hAnsi="Times New Roman" w:cs="Times New Roman"/>
      <w:b w:val="0"/>
      <w:bCs/>
      <w:i w:val="0"/>
      <w:sz w:val="20"/>
      <w:szCs w:val="20"/>
    </w:rPr>
  </w:style>
  <w:style w:type="character" w:customStyle="1" w:styleId="WW8Num20z2">
    <w:name w:val="WW8Num20z2"/>
    <w:rsid w:val="00BB35B6"/>
  </w:style>
  <w:style w:type="character" w:customStyle="1" w:styleId="WW8Num20z3">
    <w:name w:val="WW8Num20z3"/>
    <w:rsid w:val="00BB35B6"/>
  </w:style>
  <w:style w:type="character" w:customStyle="1" w:styleId="WW8Num20z4">
    <w:name w:val="WW8Num20z4"/>
    <w:rsid w:val="00BB35B6"/>
  </w:style>
  <w:style w:type="character" w:customStyle="1" w:styleId="WW8Num20z5">
    <w:name w:val="WW8Num20z5"/>
    <w:rsid w:val="00BB35B6"/>
  </w:style>
  <w:style w:type="character" w:customStyle="1" w:styleId="WW8Num20z6">
    <w:name w:val="WW8Num20z6"/>
    <w:rsid w:val="00BB35B6"/>
  </w:style>
  <w:style w:type="character" w:customStyle="1" w:styleId="WW8Num20z7">
    <w:name w:val="WW8Num20z7"/>
    <w:rsid w:val="00BB35B6"/>
  </w:style>
  <w:style w:type="character" w:customStyle="1" w:styleId="WW8Num20z8">
    <w:name w:val="WW8Num20z8"/>
    <w:rsid w:val="00BB35B6"/>
  </w:style>
  <w:style w:type="character" w:customStyle="1" w:styleId="WW8Num21z0">
    <w:name w:val="WW8Num21z0"/>
    <w:rsid w:val="00BB35B6"/>
    <w:rPr>
      <w:rFonts w:ascii="Arial" w:hAnsi="Arial" w:cs="Arial"/>
      <w:b w:val="0"/>
      <w:i w:val="0"/>
      <w:sz w:val="20"/>
    </w:rPr>
  </w:style>
  <w:style w:type="character" w:customStyle="1" w:styleId="WW8Num21z1">
    <w:name w:val="WW8Num21z1"/>
    <w:rsid w:val="00BB35B6"/>
    <w:rPr>
      <w:rFonts w:ascii="Times New Roman" w:hAnsi="Times New Roman" w:cs="Times New Roman"/>
      <w:b w:val="0"/>
      <w:i w:val="0"/>
      <w:sz w:val="20"/>
    </w:rPr>
  </w:style>
  <w:style w:type="character" w:customStyle="1" w:styleId="WW8Num21z2">
    <w:name w:val="WW8Num21z2"/>
    <w:rsid w:val="00BB35B6"/>
  </w:style>
  <w:style w:type="character" w:customStyle="1" w:styleId="WW8Num21z3">
    <w:name w:val="WW8Num21z3"/>
    <w:rsid w:val="00BB35B6"/>
  </w:style>
  <w:style w:type="character" w:customStyle="1" w:styleId="WW8Num21z4">
    <w:name w:val="WW8Num21z4"/>
    <w:rsid w:val="00BB35B6"/>
  </w:style>
  <w:style w:type="character" w:customStyle="1" w:styleId="WW8Num21z5">
    <w:name w:val="WW8Num21z5"/>
    <w:rsid w:val="00BB35B6"/>
  </w:style>
  <w:style w:type="character" w:customStyle="1" w:styleId="WW8Num21z6">
    <w:name w:val="WW8Num21z6"/>
    <w:rsid w:val="00BB35B6"/>
  </w:style>
  <w:style w:type="character" w:customStyle="1" w:styleId="WW8Num21z7">
    <w:name w:val="WW8Num21z7"/>
    <w:rsid w:val="00BB35B6"/>
  </w:style>
  <w:style w:type="character" w:customStyle="1" w:styleId="WW8Num21z8">
    <w:name w:val="WW8Num21z8"/>
    <w:rsid w:val="00BB35B6"/>
  </w:style>
  <w:style w:type="character" w:customStyle="1" w:styleId="WW8Num22z0">
    <w:name w:val="WW8Num22z0"/>
    <w:rsid w:val="00BB35B6"/>
    <w:rPr>
      <w:b/>
      <w:sz w:val="20"/>
      <w:szCs w:val="20"/>
    </w:rPr>
  </w:style>
  <w:style w:type="character" w:customStyle="1" w:styleId="WW8Num22z1">
    <w:name w:val="WW8Num22z1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22z2">
    <w:name w:val="WW8Num22z2"/>
    <w:rsid w:val="00BB35B6"/>
  </w:style>
  <w:style w:type="character" w:customStyle="1" w:styleId="WW8Num22z3">
    <w:name w:val="WW8Num22z3"/>
    <w:rsid w:val="00BB35B6"/>
  </w:style>
  <w:style w:type="character" w:customStyle="1" w:styleId="WW8Num22z4">
    <w:name w:val="WW8Num22z4"/>
    <w:rsid w:val="00BB35B6"/>
  </w:style>
  <w:style w:type="character" w:customStyle="1" w:styleId="WW8Num22z5">
    <w:name w:val="WW8Num22z5"/>
    <w:rsid w:val="00BB35B6"/>
  </w:style>
  <w:style w:type="character" w:customStyle="1" w:styleId="WW8Num22z6">
    <w:name w:val="WW8Num22z6"/>
    <w:rsid w:val="00BB35B6"/>
  </w:style>
  <w:style w:type="character" w:customStyle="1" w:styleId="WW8Num22z7">
    <w:name w:val="WW8Num22z7"/>
    <w:rsid w:val="00BB35B6"/>
  </w:style>
  <w:style w:type="character" w:customStyle="1" w:styleId="WW8Num22z8">
    <w:name w:val="WW8Num22z8"/>
    <w:rsid w:val="00BB35B6"/>
  </w:style>
  <w:style w:type="character" w:customStyle="1" w:styleId="WW8Num23z0">
    <w:name w:val="WW8Num23z0"/>
    <w:rsid w:val="00BB35B6"/>
    <w:rPr>
      <w:b/>
      <w:sz w:val="20"/>
      <w:szCs w:val="20"/>
    </w:rPr>
  </w:style>
  <w:style w:type="character" w:customStyle="1" w:styleId="WW8Num23z1">
    <w:name w:val="WW8Num23z1"/>
    <w:rsid w:val="00BB35B6"/>
    <w:rPr>
      <w:rFonts w:cs="Times New Roman"/>
      <w:sz w:val="20"/>
      <w:szCs w:val="20"/>
    </w:rPr>
  </w:style>
  <w:style w:type="character" w:customStyle="1" w:styleId="WW8Num23z2">
    <w:name w:val="WW8Num23z2"/>
    <w:rsid w:val="00BB35B6"/>
  </w:style>
  <w:style w:type="character" w:customStyle="1" w:styleId="WW8Num23z3">
    <w:name w:val="WW8Num23z3"/>
    <w:rsid w:val="00BB35B6"/>
  </w:style>
  <w:style w:type="character" w:customStyle="1" w:styleId="WW8Num23z4">
    <w:name w:val="WW8Num23z4"/>
    <w:rsid w:val="00BB35B6"/>
  </w:style>
  <w:style w:type="character" w:customStyle="1" w:styleId="WW8Num23z5">
    <w:name w:val="WW8Num23z5"/>
    <w:rsid w:val="00BB35B6"/>
  </w:style>
  <w:style w:type="character" w:customStyle="1" w:styleId="WW8Num23z6">
    <w:name w:val="WW8Num23z6"/>
    <w:rsid w:val="00BB35B6"/>
  </w:style>
  <w:style w:type="character" w:customStyle="1" w:styleId="WW8Num23z7">
    <w:name w:val="WW8Num23z7"/>
    <w:rsid w:val="00BB35B6"/>
  </w:style>
  <w:style w:type="character" w:customStyle="1" w:styleId="WW8Num23z8">
    <w:name w:val="WW8Num23z8"/>
    <w:rsid w:val="00BB35B6"/>
  </w:style>
  <w:style w:type="character" w:customStyle="1" w:styleId="WW8Num24z0">
    <w:name w:val="WW8Num24z0"/>
    <w:rsid w:val="00BB35B6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24z1">
    <w:name w:val="WW8Num24z1"/>
    <w:rsid w:val="00BB35B6"/>
    <w:rPr>
      <w:sz w:val="20"/>
      <w:szCs w:val="20"/>
    </w:rPr>
  </w:style>
  <w:style w:type="character" w:customStyle="1" w:styleId="WW8Num24z2">
    <w:name w:val="WW8Num24z2"/>
    <w:rsid w:val="00BB35B6"/>
  </w:style>
  <w:style w:type="character" w:customStyle="1" w:styleId="WW8Num24z3">
    <w:name w:val="WW8Num24z3"/>
    <w:rsid w:val="00BB35B6"/>
  </w:style>
  <w:style w:type="character" w:customStyle="1" w:styleId="WW8Num24z4">
    <w:name w:val="WW8Num24z4"/>
    <w:rsid w:val="00BB35B6"/>
  </w:style>
  <w:style w:type="character" w:customStyle="1" w:styleId="WW8Num24z5">
    <w:name w:val="WW8Num24z5"/>
    <w:rsid w:val="00BB35B6"/>
  </w:style>
  <w:style w:type="character" w:customStyle="1" w:styleId="WW8Num24z6">
    <w:name w:val="WW8Num24z6"/>
    <w:rsid w:val="00BB35B6"/>
  </w:style>
  <w:style w:type="character" w:customStyle="1" w:styleId="WW8Num24z7">
    <w:name w:val="WW8Num24z7"/>
    <w:rsid w:val="00BB35B6"/>
  </w:style>
  <w:style w:type="character" w:customStyle="1" w:styleId="WW8Num24z8">
    <w:name w:val="WW8Num24z8"/>
    <w:rsid w:val="00BB35B6"/>
  </w:style>
  <w:style w:type="character" w:customStyle="1" w:styleId="WW8Num25z0">
    <w:name w:val="WW8Num25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25z1">
    <w:name w:val="WW8Num25z1"/>
    <w:rsid w:val="00BB35B6"/>
  </w:style>
  <w:style w:type="character" w:customStyle="1" w:styleId="WW8Num25z2">
    <w:name w:val="WW8Num25z2"/>
    <w:rsid w:val="00BB35B6"/>
  </w:style>
  <w:style w:type="character" w:customStyle="1" w:styleId="WW8Num25z3">
    <w:name w:val="WW8Num25z3"/>
    <w:rsid w:val="00BB35B6"/>
  </w:style>
  <w:style w:type="character" w:customStyle="1" w:styleId="WW8Num25z4">
    <w:name w:val="WW8Num25z4"/>
    <w:rsid w:val="00BB35B6"/>
  </w:style>
  <w:style w:type="character" w:customStyle="1" w:styleId="WW8Num25z5">
    <w:name w:val="WW8Num25z5"/>
    <w:rsid w:val="00BB35B6"/>
  </w:style>
  <w:style w:type="character" w:customStyle="1" w:styleId="WW8Num25z6">
    <w:name w:val="WW8Num25z6"/>
    <w:rsid w:val="00BB35B6"/>
  </w:style>
  <w:style w:type="character" w:customStyle="1" w:styleId="WW8Num25z7">
    <w:name w:val="WW8Num25z7"/>
    <w:rsid w:val="00BB35B6"/>
  </w:style>
  <w:style w:type="character" w:customStyle="1" w:styleId="WW8Num25z8">
    <w:name w:val="WW8Num25z8"/>
    <w:rsid w:val="00BB35B6"/>
  </w:style>
  <w:style w:type="character" w:customStyle="1" w:styleId="WW8Num26z0">
    <w:name w:val="WW8Num26z0"/>
    <w:rsid w:val="00BB35B6"/>
    <w:rPr>
      <w:rFonts w:ascii="Arial" w:hAnsi="Arial" w:cs="Arial"/>
      <w:b/>
      <w:i w:val="0"/>
      <w:sz w:val="20"/>
    </w:rPr>
  </w:style>
  <w:style w:type="character" w:customStyle="1" w:styleId="WW8Num26z1">
    <w:name w:val="WW8Num26z1"/>
    <w:rsid w:val="00BB35B6"/>
    <w:rPr>
      <w:sz w:val="20"/>
      <w:szCs w:val="20"/>
    </w:rPr>
  </w:style>
  <w:style w:type="character" w:customStyle="1" w:styleId="WW8Num26z2">
    <w:name w:val="WW8Num26z2"/>
    <w:rsid w:val="00BB35B6"/>
  </w:style>
  <w:style w:type="character" w:customStyle="1" w:styleId="WW8Num26z3">
    <w:name w:val="WW8Num26z3"/>
    <w:rsid w:val="00BB35B6"/>
  </w:style>
  <w:style w:type="character" w:customStyle="1" w:styleId="WW8Num26z4">
    <w:name w:val="WW8Num26z4"/>
    <w:rsid w:val="00BB35B6"/>
  </w:style>
  <w:style w:type="character" w:customStyle="1" w:styleId="WW8Num26z5">
    <w:name w:val="WW8Num26z5"/>
    <w:rsid w:val="00BB35B6"/>
  </w:style>
  <w:style w:type="character" w:customStyle="1" w:styleId="WW8Num26z6">
    <w:name w:val="WW8Num26z6"/>
    <w:rsid w:val="00BB35B6"/>
  </w:style>
  <w:style w:type="character" w:customStyle="1" w:styleId="WW8Num26z7">
    <w:name w:val="WW8Num26z7"/>
    <w:rsid w:val="00BB35B6"/>
  </w:style>
  <w:style w:type="character" w:customStyle="1" w:styleId="WW8Num26z8">
    <w:name w:val="WW8Num26z8"/>
    <w:rsid w:val="00BB35B6"/>
  </w:style>
  <w:style w:type="character" w:customStyle="1" w:styleId="WW8Num27z0">
    <w:name w:val="WW8Num27z0"/>
    <w:rsid w:val="00BB35B6"/>
    <w:rPr>
      <w:vanish/>
    </w:rPr>
  </w:style>
  <w:style w:type="character" w:customStyle="1" w:styleId="WW8Num27z1">
    <w:name w:val="WW8Num27z1"/>
    <w:rsid w:val="00BB35B6"/>
    <w:rPr>
      <w:rFonts w:ascii="Arial" w:hAnsi="Arial" w:cs="Arial"/>
      <w:b w:val="0"/>
      <w:i w:val="0"/>
      <w:sz w:val="20"/>
      <w:szCs w:val="20"/>
    </w:rPr>
  </w:style>
  <w:style w:type="character" w:customStyle="1" w:styleId="WW8Num27z2">
    <w:name w:val="WW8Num27z2"/>
    <w:rsid w:val="00BB35B6"/>
  </w:style>
  <w:style w:type="character" w:customStyle="1" w:styleId="WW8Num27z3">
    <w:name w:val="WW8Num27z3"/>
    <w:rsid w:val="00BB35B6"/>
  </w:style>
  <w:style w:type="character" w:customStyle="1" w:styleId="WW8Num27z4">
    <w:name w:val="WW8Num27z4"/>
    <w:rsid w:val="00BB35B6"/>
  </w:style>
  <w:style w:type="character" w:customStyle="1" w:styleId="WW8Num27z5">
    <w:name w:val="WW8Num27z5"/>
    <w:rsid w:val="00BB35B6"/>
  </w:style>
  <w:style w:type="character" w:customStyle="1" w:styleId="WW8Num27z6">
    <w:name w:val="WW8Num27z6"/>
    <w:rsid w:val="00BB35B6"/>
  </w:style>
  <w:style w:type="character" w:customStyle="1" w:styleId="WW8Num27z7">
    <w:name w:val="WW8Num27z7"/>
    <w:rsid w:val="00BB35B6"/>
  </w:style>
  <w:style w:type="character" w:customStyle="1" w:styleId="WW8Num27z8">
    <w:name w:val="WW8Num27z8"/>
    <w:rsid w:val="00BB35B6"/>
  </w:style>
  <w:style w:type="character" w:customStyle="1" w:styleId="WW8Num28z0">
    <w:name w:val="WW8Num28z0"/>
    <w:rsid w:val="00BB35B6"/>
  </w:style>
  <w:style w:type="character" w:customStyle="1" w:styleId="WW8Num28z1">
    <w:name w:val="WW8Num28z1"/>
    <w:rsid w:val="00BB35B6"/>
    <w:rPr>
      <w:rFonts w:ascii="Arial" w:hAnsi="Arial" w:cs="Arial"/>
      <w:b w:val="0"/>
      <w:i w:val="0"/>
      <w:sz w:val="20"/>
    </w:rPr>
  </w:style>
  <w:style w:type="character" w:customStyle="1" w:styleId="WW8Num28z2">
    <w:name w:val="WW8Num28z2"/>
    <w:rsid w:val="00BB35B6"/>
  </w:style>
  <w:style w:type="character" w:customStyle="1" w:styleId="WW8Num28z3">
    <w:name w:val="WW8Num28z3"/>
    <w:rsid w:val="00BB35B6"/>
  </w:style>
  <w:style w:type="character" w:customStyle="1" w:styleId="WW8Num28z4">
    <w:name w:val="WW8Num28z4"/>
    <w:rsid w:val="00BB35B6"/>
  </w:style>
  <w:style w:type="character" w:customStyle="1" w:styleId="WW8Num28z5">
    <w:name w:val="WW8Num28z5"/>
    <w:rsid w:val="00BB35B6"/>
  </w:style>
  <w:style w:type="character" w:customStyle="1" w:styleId="WW8Num28z6">
    <w:name w:val="WW8Num28z6"/>
    <w:rsid w:val="00BB35B6"/>
  </w:style>
  <w:style w:type="character" w:customStyle="1" w:styleId="WW8Num28z7">
    <w:name w:val="WW8Num28z7"/>
    <w:rsid w:val="00BB35B6"/>
  </w:style>
  <w:style w:type="character" w:customStyle="1" w:styleId="WW8Num28z8">
    <w:name w:val="WW8Num28z8"/>
    <w:rsid w:val="00BB35B6"/>
  </w:style>
  <w:style w:type="character" w:customStyle="1" w:styleId="WW8Num29z0">
    <w:name w:val="WW8Num29z0"/>
    <w:rsid w:val="00BB35B6"/>
  </w:style>
  <w:style w:type="character" w:customStyle="1" w:styleId="WW8Num29z1">
    <w:name w:val="WW8Num29z1"/>
    <w:rsid w:val="00BB35B6"/>
    <w:rPr>
      <w:rFonts w:ascii="Arial" w:hAnsi="Arial" w:cs="Arial"/>
      <w:b w:val="0"/>
      <w:i w:val="0"/>
      <w:sz w:val="20"/>
    </w:rPr>
  </w:style>
  <w:style w:type="character" w:customStyle="1" w:styleId="WW8Num29z2">
    <w:name w:val="WW8Num29z2"/>
    <w:rsid w:val="00BB35B6"/>
  </w:style>
  <w:style w:type="character" w:customStyle="1" w:styleId="WW8Num29z3">
    <w:name w:val="WW8Num29z3"/>
    <w:rsid w:val="00BB35B6"/>
  </w:style>
  <w:style w:type="character" w:customStyle="1" w:styleId="WW8Num29z4">
    <w:name w:val="WW8Num29z4"/>
    <w:rsid w:val="00BB35B6"/>
  </w:style>
  <w:style w:type="character" w:customStyle="1" w:styleId="WW8Num29z5">
    <w:name w:val="WW8Num29z5"/>
    <w:rsid w:val="00BB35B6"/>
  </w:style>
  <w:style w:type="character" w:customStyle="1" w:styleId="WW8Num29z6">
    <w:name w:val="WW8Num29z6"/>
    <w:rsid w:val="00BB35B6"/>
  </w:style>
  <w:style w:type="character" w:customStyle="1" w:styleId="WW8Num29z7">
    <w:name w:val="WW8Num29z7"/>
    <w:rsid w:val="00BB35B6"/>
  </w:style>
  <w:style w:type="character" w:customStyle="1" w:styleId="WW8Num29z8">
    <w:name w:val="WW8Num29z8"/>
    <w:rsid w:val="00BB35B6"/>
  </w:style>
  <w:style w:type="character" w:customStyle="1" w:styleId="WW8Num30z0">
    <w:name w:val="WW8Num30z0"/>
    <w:rsid w:val="00BB35B6"/>
  </w:style>
  <w:style w:type="character" w:customStyle="1" w:styleId="WW8Num30z1">
    <w:name w:val="WW8Num30z1"/>
    <w:rsid w:val="00BB35B6"/>
    <w:rPr>
      <w:rFonts w:ascii="Arial" w:hAnsi="Arial" w:cs="Arial"/>
      <w:b w:val="0"/>
      <w:i w:val="0"/>
      <w:sz w:val="20"/>
    </w:rPr>
  </w:style>
  <w:style w:type="character" w:customStyle="1" w:styleId="WW8Num30z2">
    <w:name w:val="WW8Num30z2"/>
    <w:rsid w:val="00BB35B6"/>
  </w:style>
  <w:style w:type="character" w:customStyle="1" w:styleId="WW8Num30z3">
    <w:name w:val="WW8Num30z3"/>
    <w:rsid w:val="00BB35B6"/>
  </w:style>
  <w:style w:type="character" w:customStyle="1" w:styleId="WW8Num30z4">
    <w:name w:val="WW8Num30z4"/>
    <w:rsid w:val="00BB35B6"/>
  </w:style>
  <w:style w:type="character" w:customStyle="1" w:styleId="WW8Num30z5">
    <w:name w:val="WW8Num30z5"/>
    <w:rsid w:val="00BB35B6"/>
  </w:style>
  <w:style w:type="character" w:customStyle="1" w:styleId="WW8Num30z6">
    <w:name w:val="WW8Num30z6"/>
    <w:rsid w:val="00BB35B6"/>
  </w:style>
  <w:style w:type="character" w:customStyle="1" w:styleId="WW8Num30z7">
    <w:name w:val="WW8Num30z7"/>
    <w:rsid w:val="00BB35B6"/>
  </w:style>
  <w:style w:type="character" w:customStyle="1" w:styleId="WW8Num30z8">
    <w:name w:val="WW8Num30z8"/>
    <w:rsid w:val="00BB35B6"/>
  </w:style>
  <w:style w:type="character" w:customStyle="1" w:styleId="WW8Num31z0">
    <w:name w:val="WW8Num31z0"/>
    <w:rsid w:val="00BB35B6"/>
  </w:style>
  <w:style w:type="character" w:customStyle="1" w:styleId="WW8Num31z1">
    <w:name w:val="WW8Num31z1"/>
    <w:rsid w:val="00BB35B6"/>
    <w:rPr>
      <w:rFonts w:ascii="Arial" w:hAnsi="Arial" w:cs="Arial"/>
      <w:b w:val="0"/>
      <w:i w:val="0"/>
      <w:sz w:val="20"/>
      <w:szCs w:val="20"/>
    </w:rPr>
  </w:style>
  <w:style w:type="character" w:customStyle="1" w:styleId="WW8Num31z2">
    <w:name w:val="WW8Num31z2"/>
    <w:rsid w:val="00BB35B6"/>
  </w:style>
  <w:style w:type="character" w:customStyle="1" w:styleId="WW8Num31z3">
    <w:name w:val="WW8Num31z3"/>
    <w:rsid w:val="00BB35B6"/>
  </w:style>
  <w:style w:type="character" w:customStyle="1" w:styleId="WW8Num31z4">
    <w:name w:val="WW8Num31z4"/>
    <w:rsid w:val="00BB35B6"/>
  </w:style>
  <w:style w:type="character" w:customStyle="1" w:styleId="WW8Num31z5">
    <w:name w:val="WW8Num31z5"/>
    <w:rsid w:val="00BB35B6"/>
  </w:style>
  <w:style w:type="character" w:customStyle="1" w:styleId="WW8Num31z6">
    <w:name w:val="WW8Num31z6"/>
    <w:rsid w:val="00BB35B6"/>
  </w:style>
  <w:style w:type="character" w:customStyle="1" w:styleId="WW8Num31z7">
    <w:name w:val="WW8Num31z7"/>
    <w:rsid w:val="00BB35B6"/>
  </w:style>
  <w:style w:type="character" w:customStyle="1" w:styleId="WW8Num31z8">
    <w:name w:val="WW8Num31z8"/>
    <w:rsid w:val="00BB35B6"/>
  </w:style>
  <w:style w:type="character" w:customStyle="1" w:styleId="WW8Num32z0">
    <w:name w:val="WW8Num32z0"/>
    <w:rsid w:val="00BB35B6"/>
  </w:style>
  <w:style w:type="character" w:customStyle="1" w:styleId="WW8Num32z1">
    <w:name w:val="WW8Num32z1"/>
    <w:rsid w:val="00BB35B6"/>
    <w:rPr>
      <w:rFonts w:ascii="Arial" w:hAnsi="Arial" w:cs="Arial"/>
      <w:b w:val="0"/>
      <w:i w:val="0"/>
      <w:sz w:val="20"/>
    </w:rPr>
  </w:style>
  <w:style w:type="character" w:customStyle="1" w:styleId="WW8Num32z2">
    <w:name w:val="WW8Num32z2"/>
    <w:rsid w:val="00BB35B6"/>
  </w:style>
  <w:style w:type="character" w:customStyle="1" w:styleId="WW8Num32z3">
    <w:name w:val="WW8Num32z3"/>
    <w:rsid w:val="00BB35B6"/>
  </w:style>
  <w:style w:type="character" w:customStyle="1" w:styleId="WW8Num32z4">
    <w:name w:val="WW8Num32z4"/>
    <w:rsid w:val="00BB35B6"/>
  </w:style>
  <w:style w:type="character" w:customStyle="1" w:styleId="WW8Num32z5">
    <w:name w:val="WW8Num32z5"/>
    <w:rsid w:val="00BB35B6"/>
  </w:style>
  <w:style w:type="character" w:customStyle="1" w:styleId="WW8Num32z6">
    <w:name w:val="WW8Num32z6"/>
    <w:rsid w:val="00BB35B6"/>
  </w:style>
  <w:style w:type="character" w:customStyle="1" w:styleId="WW8Num32z7">
    <w:name w:val="WW8Num32z7"/>
    <w:rsid w:val="00BB35B6"/>
  </w:style>
  <w:style w:type="character" w:customStyle="1" w:styleId="WW8Num32z8">
    <w:name w:val="WW8Num32z8"/>
    <w:rsid w:val="00BB35B6"/>
  </w:style>
  <w:style w:type="character" w:customStyle="1" w:styleId="WW8Num33z0">
    <w:name w:val="WW8Num33z0"/>
    <w:rsid w:val="00BB35B6"/>
  </w:style>
  <w:style w:type="character" w:customStyle="1" w:styleId="WW8Num33z1">
    <w:name w:val="WW8Num33z1"/>
    <w:rsid w:val="00BB35B6"/>
    <w:rPr>
      <w:rFonts w:ascii="Arial" w:hAnsi="Arial" w:cs="Arial"/>
      <w:b w:val="0"/>
      <w:i w:val="0"/>
      <w:sz w:val="20"/>
      <w:szCs w:val="20"/>
    </w:rPr>
  </w:style>
  <w:style w:type="character" w:customStyle="1" w:styleId="WW8Num33z2">
    <w:name w:val="WW8Num33z2"/>
    <w:rsid w:val="00BB35B6"/>
  </w:style>
  <w:style w:type="character" w:customStyle="1" w:styleId="WW8Num33z3">
    <w:name w:val="WW8Num33z3"/>
    <w:rsid w:val="00BB35B6"/>
  </w:style>
  <w:style w:type="character" w:customStyle="1" w:styleId="WW8Num33z4">
    <w:name w:val="WW8Num33z4"/>
    <w:rsid w:val="00BB35B6"/>
  </w:style>
  <w:style w:type="character" w:customStyle="1" w:styleId="WW8Num33z5">
    <w:name w:val="WW8Num33z5"/>
    <w:rsid w:val="00BB35B6"/>
  </w:style>
  <w:style w:type="character" w:customStyle="1" w:styleId="WW8Num33z6">
    <w:name w:val="WW8Num33z6"/>
    <w:rsid w:val="00BB35B6"/>
  </w:style>
  <w:style w:type="character" w:customStyle="1" w:styleId="WW8Num33z7">
    <w:name w:val="WW8Num33z7"/>
    <w:rsid w:val="00BB35B6"/>
  </w:style>
  <w:style w:type="character" w:customStyle="1" w:styleId="WW8Num33z8">
    <w:name w:val="WW8Num33z8"/>
    <w:rsid w:val="00BB35B6"/>
  </w:style>
  <w:style w:type="character" w:customStyle="1" w:styleId="WW8Num34z0">
    <w:name w:val="WW8Num34z0"/>
    <w:rsid w:val="00BB35B6"/>
    <w:rPr>
      <w:rFonts w:cs="Times New Roman"/>
      <w:b/>
      <w:sz w:val="20"/>
      <w:szCs w:val="20"/>
    </w:rPr>
  </w:style>
  <w:style w:type="character" w:customStyle="1" w:styleId="WW8Num34z1">
    <w:name w:val="WW8Num34z1"/>
    <w:rsid w:val="00BB35B6"/>
    <w:rPr>
      <w:sz w:val="20"/>
      <w:szCs w:val="20"/>
    </w:rPr>
  </w:style>
  <w:style w:type="character" w:customStyle="1" w:styleId="WW8Num34z2">
    <w:name w:val="WW8Num34z2"/>
    <w:rsid w:val="00BB35B6"/>
  </w:style>
  <w:style w:type="character" w:customStyle="1" w:styleId="WW8Num34z3">
    <w:name w:val="WW8Num34z3"/>
    <w:rsid w:val="00BB35B6"/>
  </w:style>
  <w:style w:type="character" w:customStyle="1" w:styleId="WW8Num34z4">
    <w:name w:val="WW8Num34z4"/>
    <w:rsid w:val="00BB35B6"/>
  </w:style>
  <w:style w:type="character" w:customStyle="1" w:styleId="WW8Num34z5">
    <w:name w:val="WW8Num34z5"/>
    <w:rsid w:val="00BB35B6"/>
  </w:style>
  <w:style w:type="character" w:customStyle="1" w:styleId="WW8Num34z6">
    <w:name w:val="WW8Num34z6"/>
    <w:rsid w:val="00BB35B6"/>
  </w:style>
  <w:style w:type="character" w:customStyle="1" w:styleId="WW8Num34z7">
    <w:name w:val="WW8Num34z7"/>
    <w:rsid w:val="00BB35B6"/>
  </w:style>
  <w:style w:type="character" w:customStyle="1" w:styleId="WW8Num34z8">
    <w:name w:val="WW8Num34z8"/>
    <w:rsid w:val="00BB35B6"/>
  </w:style>
  <w:style w:type="character" w:customStyle="1" w:styleId="WW8Num35z0">
    <w:name w:val="WW8Num35z0"/>
    <w:rsid w:val="00BB35B6"/>
    <w:rPr>
      <w:b/>
      <w:iCs/>
      <w:sz w:val="20"/>
      <w:szCs w:val="20"/>
    </w:rPr>
  </w:style>
  <w:style w:type="character" w:customStyle="1" w:styleId="WW8Num35z1">
    <w:name w:val="WW8Num35z1"/>
    <w:rsid w:val="00BB35B6"/>
    <w:rPr>
      <w:sz w:val="20"/>
      <w:szCs w:val="20"/>
    </w:rPr>
  </w:style>
  <w:style w:type="character" w:customStyle="1" w:styleId="WW8Num35z2">
    <w:name w:val="WW8Num35z2"/>
    <w:rsid w:val="00BB35B6"/>
  </w:style>
  <w:style w:type="character" w:customStyle="1" w:styleId="WW8Num35z3">
    <w:name w:val="WW8Num35z3"/>
    <w:rsid w:val="00BB35B6"/>
  </w:style>
  <w:style w:type="character" w:customStyle="1" w:styleId="WW8Num35z4">
    <w:name w:val="WW8Num35z4"/>
    <w:rsid w:val="00BB35B6"/>
  </w:style>
  <w:style w:type="character" w:customStyle="1" w:styleId="WW8Num35z5">
    <w:name w:val="WW8Num35z5"/>
    <w:rsid w:val="00BB35B6"/>
  </w:style>
  <w:style w:type="character" w:customStyle="1" w:styleId="WW8Num35z6">
    <w:name w:val="WW8Num35z6"/>
    <w:rsid w:val="00BB35B6"/>
  </w:style>
  <w:style w:type="character" w:customStyle="1" w:styleId="WW8Num35z7">
    <w:name w:val="WW8Num35z7"/>
    <w:rsid w:val="00BB35B6"/>
  </w:style>
  <w:style w:type="character" w:customStyle="1" w:styleId="WW8Num35z8">
    <w:name w:val="WW8Num35z8"/>
    <w:rsid w:val="00BB35B6"/>
  </w:style>
  <w:style w:type="character" w:customStyle="1" w:styleId="WW8Num36z0">
    <w:name w:val="WW8Num36z0"/>
    <w:rsid w:val="00BB35B6"/>
    <w:rPr>
      <w:b/>
      <w:sz w:val="20"/>
      <w:szCs w:val="20"/>
    </w:rPr>
  </w:style>
  <w:style w:type="character" w:customStyle="1" w:styleId="WW8Num36z1">
    <w:name w:val="WW8Num36z1"/>
    <w:rsid w:val="00BB35B6"/>
    <w:rPr>
      <w:sz w:val="20"/>
      <w:szCs w:val="20"/>
    </w:rPr>
  </w:style>
  <w:style w:type="character" w:customStyle="1" w:styleId="WW8Num36z2">
    <w:name w:val="WW8Num36z2"/>
    <w:rsid w:val="00BB35B6"/>
  </w:style>
  <w:style w:type="character" w:customStyle="1" w:styleId="WW8Num36z3">
    <w:name w:val="WW8Num36z3"/>
    <w:rsid w:val="00BB35B6"/>
  </w:style>
  <w:style w:type="character" w:customStyle="1" w:styleId="WW8Num36z4">
    <w:name w:val="WW8Num36z4"/>
    <w:rsid w:val="00BB35B6"/>
  </w:style>
  <w:style w:type="character" w:customStyle="1" w:styleId="WW8Num36z5">
    <w:name w:val="WW8Num36z5"/>
    <w:rsid w:val="00BB35B6"/>
  </w:style>
  <w:style w:type="character" w:customStyle="1" w:styleId="WW8Num36z6">
    <w:name w:val="WW8Num36z6"/>
    <w:rsid w:val="00BB35B6"/>
  </w:style>
  <w:style w:type="character" w:customStyle="1" w:styleId="WW8Num36z7">
    <w:name w:val="WW8Num36z7"/>
    <w:rsid w:val="00BB35B6"/>
  </w:style>
  <w:style w:type="character" w:customStyle="1" w:styleId="WW8Num36z8">
    <w:name w:val="WW8Num36z8"/>
    <w:rsid w:val="00BB35B6"/>
  </w:style>
  <w:style w:type="character" w:customStyle="1" w:styleId="WW8Num37z0">
    <w:name w:val="WW8Num37z0"/>
    <w:rsid w:val="00BB35B6"/>
    <w:rPr>
      <w:b/>
      <w:sz w:val="20"/>
      <w:szCs w:val="20"/>
    </w:rPr>
  </w:style>
  <w:style w:type="character" w:customStyle="1" w:styleId="WW8Num37z1">
    <w:name w:val="WW8Num37z1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37z2">
    <w:name w:val="WW8Num37z2"/>
    <w:rsid w:val="00BB35B6"/>
  </w:style>
  <w:style w:type="character" w:customStyle="1" w:styleId="WW8Num37z3">
    <w:name w:val="WW8Num37z3"/>
    <w:rsid w:val="00BB35B6"/>
  </w:style>
  <w:style w:type="character" w:customStyle="1" w:styleId="WW8Num37z4">
    <w:name w:val="WW8Num37z4"/>
    <w:rsid w:val="00BB35B6"/>
  </w:style>
  <w:style w:type="character" w:customStyle="1" w:styleId="WW8Num37z5">
    <w:name w:val="WW8Num37z5"/>
    <w:rsid w:val="00BB35B6"/>
  </w:style>
  <w:style w:type="character" w:customStyle="1" w:styleId="WW8Num37z6">
    <w:name w:val="WW8Num37z6"/>
    <w:rsid w:val="00BB35B6"/>
  </w:style>
  <w:style w:type="character" w:customStyle="1" w:styleId="WW8Num37z7">
    <w:name w:val="WW8Num37z7"/>
    <w:rsid w:val="00BB35B6"/>
  </w:style>
  <w:style w:type="character" w:customStyle="1" w:styleId="WW8Num37z8">
    <w:name w:val="WW8Num37z8"/>
    <w:rsid w:val="00BB35B6"/>
  </w:style>
  <w:style w:type="character" w:customStyle="1" w:styleId="WW8Num38z0">
    <w:name w:val="WW8Num38z0"/>
    <w:rsid w:val="00BB35B6"/>
    <w:rPr>
      <w:b/>
      <w:sz w:val="20"/>
      <w:szCs w:val="20"/>
    </w:rPr>
  </w:style>
  <w:style w:type="character" w:customStyle="1" w:styleId="WW8Num38z1">
    <w:name w:val="WW8Num38z1"/>
    <w:rsid w:val="00BB35B6"/>
    <w:rPr>
      <w:sz w:val="20"/>
      <w:szCs w:val="20"/>
    </w:rPr>
  </w:style>
  <w:style w:type="character" w:customStyle="1" w:styleId="WW8Num38z2">
    <w:name w:val="WW8Num38z2"/>
    <w:rsid w:val="00BB35B6"/>
  </w:style>
  <w:style w:type="character" w:customStyle="1" w:styleId="WW8Num38z3">
    <w:name w:val="WW8Num38z3"/>
    <w:rsid w:val="00BB35B6"/>
  </w:style>
  <w:style w:type="character" w:customStyle="1" w:styleId="WW8Num38z4">
    <w:name w:val="WW8Num38z4"/>
    <w:rsid w:val="00BB35B6"/>
  </w:style>
  <w:style w:type="character" w:customStyle="1" w:styleId="WW8Num38z5">
    <w:name w:val="WW8Num38z5"/>
    <w:rsid w:val="00BB35B6"/>
  </w:style>
  <w:style w:type="character" w:customStyle="1" w:styleId="WW8Num38z6">
    <w:name w:val="WW8Num38z6"/>
    <w:rsid w:val="00BB35B6"/>
  </w:style>
  <w:style w:type="character" w:customStyle="1" w:styleId="WW8Num38z7">
    <w:name w:val="WW8Num38z7"/>
    <w:rsid w:val="00BB35B6"/>
  </w:style>
  <w:style w:type="character" w:customStyle="1" w:styleId="WW8Num38z8">
    <w:name w:val="WW8Num38z8"/>
    <w:rsid w:val="00BB35B6"/>
  </w:style>
  <w:style w:type="character" w:customStyle="1" w:styleId="WW8Num39z0">
    <w:name w:val="WW8Num39z0"/>
    <w:rsid w:val="00BB35B6"/>
    <w:rPr>
      <w:b/>
      <w:sz w:val="20"/>
      <w:szCs w:val="20"/>
    </w:rPr>
  </w:style>
  <w:style w:type="character" w:customStyle="1" w:styleId="WW8Num39z1">
    <w:name w:val="WW8Num39z1"/>
    <w:rsid w:val="00BB35B6"/>
    <w:rPr>
      <w:sz w:val="20"/>
      <w:szCs w:val="20"/>
    </w:rPr>
  </w:style>
  <w:style w:type="character" w:customStyle="1" w:styleId="WW8Num39z2">
    <w:name w:val="WW8Num39z2"/>
    <w:rsid w:val="00BB35B6"/>
  </w:style>
  <w:style w:type="character" w:customStyle="1" w:styleId="WW8Num39z3">
    <w:name w:val="WW8Num39z3"/>
    <w:rsid w:val="00BB35B6"/>
  </w:style>
  <w:style w:type="character" w:customStyle="1" w:styleId="WW8Num39z4">
    <w:name w:val="WW8Num39z4"/>
    <w:rsid w:val="00BB35B6"/>
  </w:style>
  <w:style w:type="character" w:customStyle="1" w:styleId="WW8Num39z5">
    <w:name w:val="WW8Num39z5"/>
    <w:rsid w:val="00BB35B6"/>
  </w:style>
  <w:style w:type="character" w:customStyle="1" w:styleId="WW8Num39z6">
    <w:name w:val="WW8Num39z6"/>
    <w:rsid w:val="00BB35B6"/>
  </w:style>
  <w:style w:type="character" w:customStyle="1" w:styleId="WW8Num39z7">
    <w:name w:val="WW8Num39z7"/>
    <w:rsid w:val="00BB35B6"/>
  </w:style>
  <w:style w:type="character" w:customStyle="1" w:styleId="WW8Num39z8">
    <w:name w:val="WW8Num39z8"/>
    <w:rsid w:val="00BB35B6"/>
  </w:style>
  <w:style w:type="character" w:customStyle="1" w:styleId="WW8Num40z0">
    <w:name w:val="WW8Num40z0"/>
    <w:rsid w:val="00BB35B6"/>
  </w:style>
  <w:style w:type="character" w:customStyle="1" w:styleId="WW8Num40z1">
    <w:name w:val="WW8Num40z1"/>
    <w:rsid w:val="00BB35B6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40z2">
    <w:name w:val="WW8Num40z2"/>
    <w:rsid w:val="00BB35B6"/>
  </w:style>
  <w:style w:type="character" w:customStyle="1" w:styleId="WW8Num40z3">
    <w:name w:val="WW8Num40z3"/>
    <w:rsid w:val="00BB35B6"/>
  </w:style>
  <w:style w:type="character" w:customStyle="1" w:styleId="WW8Num40z4">
    <w:name w:val="WW8Num40z4"/>
    <w:rsid w:val="00BB35B6"/>
  </w:style>
  <w:style w:type="character" w:customStyle="1" w:styleId="WW8Num40z5">
    <w:name w:val="WW8Num40z5"/>
    <w:rsid w:val="00BB35B6"/>
  </w:style>
  <w:style w:type="character" w:customStyle="1" w:styleId="WW8Num40z6">
    <w:name w:val="WW8Num40z6"/>
    <w:rsid w:val="00BB35B6"/>
  </w:style>
  <w:style w:type="character" w:customStyle="1" w:styleId="WW8Num40z7">
    <w:name w:val="WW8Num40z7"/>
    <w:rsid w:val="00BB35B6"/>
  </w:style>
  <w:style w:type="character" w:customStyle="1" w:styleId="WW8Num40z8">
    <w:name w:val="WW8Num40z8"/>
    <w:rsid w:val="00BB35B6"/>
  </w:style>
  <w:style w:type="character" w:customStyle="1" w:styleId="WW8Num41z0">
    <w:name w:val="WW8Num41z0"/>
    <w:rsid w:val="00BB35B6"/>
    <w:rPr>
      <w:rFonts w:ascii="Times New Roman" w:hAnsi="Times New Roman" w:cs="Times New Roman"/>
      <w:b/>
      <w:sz w:val="20"/>
      <w:szCs w:val="20"/>
    </w:rPr>
  </w:style>
  <w:style w:type="character" w:customStyle="1" w:styleId="WW8Num41z1">
    <w:name w:val="WW8Num41z1"/>
    <w:rsid w:val="00BB35B6"/>
    <w:rPr>
      <w:sz w:val="20"/>
      <w:szCs w:val="20"/>
    </w:rPr>
  </w:style>
  <w:style w:type="character" w:customStyle="1" w:styleId="WW8Num41z2">
    <w:name w:val="WW8Num41z2"/>
    <w:rsid w:val="00BB35B6"/>
  </w:style>
  <w:style w:type="character" w:customStyle="1" w:styleId="WW8Num41z3">
    <w:name w:val="WW8Num41z3"/>
    <w:rsid w:val="00BB35B6"/>
  </w:style>
  <w:style w:type="character" w:customStyle="1" w:styleId="WW8Num41z4">
    <w:name w:val="WW8Num41z4"/>
    <w:rsid w:val="00BB35B6"/>
  </w:style>
  <w:style w:type="character" w:customStyle="1" w:styleId="WW8Num41z5">
    <w:name w:val="WW8Num41z5"/>
    <w:rsid w:val="00BB35B6"/>
  </w:style>
  <w:style w:type="character" w:customStyle="1" w:styleId="WW8Num41z6">
    <w:name w:val="WW8Num41z6"/>
    <w:rsid w:val="00BB35B6"/>
  </w:style>
  <w:style w:type="character" w:customStyle="1" w:styleId="WW8Num41z7">
    <w:name w:val="WW8Num41z7"/>
    <w:rsid w:val="00BB35B6"/>
  </w:style>
  <w:style w:type="character" w:customStyle="1" w:styleId="WW8Num41z8">
    <w:name w:val="WW8Num41z8"/>
    <w:rsid w:val="00BB35B6"/>
  </w:style>
  <w:style w:type="character" w:customStyle="1" w:styleId="WW8Num42z0">
    <w:name w:val="WW8Num42z0"/>
    <w:rsid w:val="00BB35B6"/>
  </w:style>
  <w:style w:type="character" w:customStyle="1" w:styleId="WW8Num42z1">
    <w:name w:val="WW8Num42z1"/>
    <w:rsid w:val="00BB35B6"/>
  </w:style>
  <w:style w:type="character" w:customStyle="1" w:styleId="WW8Num42z2">
    <w:name w:val="WW8Num42z2"/>
    <w:rsid w:val="00BB35B6"/>
  </w:style>
  <w:style w:type="character" w:customStyle="1" w:styleId="WW8Num42z3">
    <w:name w:val="WW8Num42z3"/>
    <w:rsid w:val="00BB35B6"/>
  </w:style>
  <w:style w:type="character" w:customStyle="1" w:styleId="WW8Num42z4">
    <w:name w:val="WW8Num42z4"/>
    <w:rsid w:val="00BB35B6"/>
  </w:style>
  <w:style w:type="character" w:customStyle="1" w:styleId="WW8Num42z5">
    <w:name w:val="WW8Num42z5"/>
    <w:rsid w:val="00BB35B6"/>
  </w:style>
  <w:style w:type="character" w:customStyle="1" w:styleId="WW8Num42z6">
    <w:name w:val="WW8Num42z6"/>
    <w:rsid w:val="00BB35B6"/>
  </w:style>
  <w:style w:type="character" w:customStyle="1" w:styleId="WW8Num42z7">
    <w:name w:val="WW8Num42z7"/>
    <w:rsid w:val="00BB35B6"/>
  </w:style>
  <w:style w:type="character" w:customStyle="1" w:styleId="WW8Num42z8">
    <w:name w:val="WW8Num42z8"/>
    <w:rsid w:val="00BB35B6"/>
  </w:style>
  <w:style w:type="character" w:customStyle="1" w:styleId="WW8Num43z0">
    <w:name w:val="WW8Num43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WW8Num43z1">
    <w:name w:val="WW8Num43z1"/>
    <w:rsid w:val="00BB35B6"/>
  </w:style>
  <w:style w:type="character" w:customStyle="1" w:styleId="WW8Num43z2">
    <w:name w:val="WW8Num43z2"/>
    <w:rsid w:val="00BB35B6"/>
  </w:style>
  <w:style w:type="character" w:customStyle="1" w:styleId="WW8Num43z3">
    <w:name w:val="WW8Num43z3"/>
    <w:rsid w:val="00BB35B6"/>
  </w:style>
  <w:style w:type="character" w:customStyle="1" w:styleId="WW8Num43z4">
    <w:name w:val="WW8Num43z4"/>
    <w:rsid w:val="00BB35B6"/>
  </w:style>
  <w:style w:type="character" w:customStyle="1" w:styleId="WW8Num43z5">
    <w:name w:val="WW8Num43z5"/>
    <w:rsid w:val="00BB35B6"/>
  </w:style>
  <w:style w:type="character" w:customStyle="1" w:styleId="WW8Num43z6">
    <w:name w:val="WW8Num43z6"/>
    <w:rsid w:val="00BB35B6"/>
  </w:style>
  <w:style w:type="character" w:customStyle="1" w:styleId="WW8Num43z7">
    <w:name w:val="WW8Num43z7"/>
    <w:rsid w:val="00BB35B6"/>
  </w:style>
  <w:style w:type="character" w:customStyle="1" w:styleId="WW8Num43z8">
    <w:name w:val="WW8Num43z8"/>
    <w:rsid w:val="00BB35B6"/>
  </w:style>
  <w:style w:type="character" w:customStyle="1" w:styleId="WW8Num44z0">
    <w:name w:val="WW8Num44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WW8Num44z1">
    <w:name w:val="WW8Num44z1"/>
    <w:rsid w:val="00BB35B6"/>
  </w:style>
  <w:style w:type="character" w:customStyle="1" w:styleId="WW8Num44z2">
    <w:name w:val="WW8Num44z2"/>
    <w:rsid w:val="00BB35B6"/>
  </w:style>
  <w:style w:type="character" w:customStyle="1" w:styleId="WW8Num44z3">
    <w:name w:val="WW8Num44z3"/>
    <w:rsid w:val="00BB35B6"/>
  </w:style>
  <w:style w:type="character" w:customStyle="1" w:styleId="WW8Num44z4">
    <w:name w:val="WW8Num44z4"/>
    <w:rsid w:val="00BB35B6"/>
  </w:style>
  <w:style w:type="character" w:customStyle="1" w:styleId="WW8Num44z5">
    <w:name w:val="WW8Num44z5"/>
    <w:rsid w:val="00BB35B6"/>
  </w:style>
  <w:style w:type="character" w:customStyle="1" w:styleId="WW8Num44z6">
    <w:name w:val="WW8Num44z6"/>
    <w:rsid w:val="00BB35B6"/>
  </w:style>
  <w:style w:type="character" w:customStyle="1" w:styleId="WW8Num44z7">
    <w:name w:val="WW8Num44z7"/>
    <w:rsid w:val="00BB35B6"/>
  </w:style>
  <w:style w:type="character" w:customStyle="1" w:styleId="WW8Num44z8">
    <w:name w:val="WW8Num44z8"/>
    <w:rsid w:val="00BB35B6"/>
  </w:style>
  <w:style w:type="character" w:customStyle="1" w:styleId="WW8Num45z0">
    <w:name w:val="WW8Num45z0"/>
    <w:rsid w:val="00BB35B6"/>
    <w:rPr>
      <w:rFonts w:ascii="Times New Roman" w:hAnsi="Times New Roman" w:cs="Times New Roman"/>
      <w:b w:val="0"/>
      <w:i w:val="0"/>
      <w:color w:val="000000"/>
      <w:sz w:val="22"/>
      <w:szCs w:val="18"/>
    </w:rPr>
  </w:style>
  <w:style w:type="character" w:customStyle="1" w:styleId="WW8Num45z1">
    <w:name w:val="WW8Num45z1"/>
    <w:rsid w:val="00BB35B6"/>
  </w:style>
  <w:style w:type="character" w:customStyle="1" w:styleId="WW8Num45z2">
    <w:name w:val="WW8Num45z2"/>
    <w:rsid w:val="00BB35B6"/>
  </w:style>
  <w:style w:type="character" w:customStyle="1" w:styleId="WW8Num45z3">
    <w:name w:val="WW8Num45z3"/>
    <w:rsid w:val="00BB35B6"/>
    <w:rPr>
      <w:rFonts w:ascii="Times New Roman" w:hAnsi="Times New Roman" w:cs="Times New Roman"/>
      <w:b w:val="0"/>
      <w:bCs/>
      <w:i w:val="0"/>
      <w:sz w:val="20"/>
      <w:szCs w:val="20"/>
    </w:rPr>
  </w:style>
  <w:style w:type="character" w:customStyle="1" w:styleId="WW8Num45z4">
    <w:name w:val="WW8Num45z4"/>
    <w:rsid w:val="00BB35B6"/>
  </w:style>
  <w:style w:type="character" w:customStyle="1" w:styleId="WW8Num45z5">
    <w:name w:val="WW8Num45z5"/>
    <w:rsid w:val="00BB35B6"/>
  </w:style>
  <w:style w:type="character" w:customStyle="1" w:styleId="WW8Num45z6">
    <w:name w:val="WW8Num45z6"/>
    <w:rsid w:val="00BB35B6"/>
  </w:style>
  <w:style w:type="character" w:customStyle="1" w:styleId="WW8Num45z7">
    <w:name w:val="WW8Num45z7"/>
    <w:rsid w:val="00BB35B6"/>
  </w:style>
  <w:style w:type="character" w:customStyle="1" w:styleId="WW8Num45z8">
    <w:name w:val="WW8Num45z8"/>
    <w:rsid w:val="00BB35B6"/>
  </w:style>
  <w:style w:type="character" w:customStyle="1" w:styleId="WW8Num46z0">
    <w:name w:val="WW8Num46z0"/>
    <w:rsid w:val="00BB35B6"/>
    <w:rPr>
      <w:rFonts w:ascii="Times New Roman" w:hAnsi="Times New Roman" w:cs="Arial"/>
      <w:b/>
      <w:i w:val="0"/>
      <w:sz w:val="20"/>
    </w:rPr>
  </w:style>
  <w:style w:type="character" w:customStyle="1" w:styleId="WW8Num46z1">
    <w:name w:val="WW8Num46z1"/>
    <w:rsid w:val="00BB35B6"/>
    <w:rPr>
      <w:sz w:val="20"/>
      <w:szCs w:val="20"/>
    </w:rPr>
  </w:style>
  <w:style w:type="character" w:customStyle="1" w:styleId="WW8Num46z2">
    <w:name w:val="WW8Num46z2"/>
    <w:rsid w:val="00BB35B6"/>
  </w:style>
  <w:style w:type="character" w:customStyle="1" w:styleId="WW8Num46z3">
    <w:name w:val="WW8Num46z3"/>
    <w:rsid w:val="00BB35B6"/>
  </w:style>
  <w:style w:type="character" w:customStyle="1" w:styleId="WW8Num46z4">
    <w:name w:val="WW8Num46z4"/>
    <w:rsid w:val="00BB35B6"/>
  </w:style>
  <w:style w:type="character" w:customStyle="1" w:styleId="WW8Num46z5">
    <w:name w:val="WW8Num46z5"/>
    <w:rsid w:val="00BB35B6"/>
  </w:style>
  <w:style w:type="character" w:customStyle="1" w:styleId="WW8Num46z6">
    <w:name w:val="WW8Num46z6"/>
    <w:rsid w:val="00BB35B6"/>
  </w:style>
  <w:style w:type="character" w:customStyle="1" w:styleId="WW8Num46z7">
    <w:name w:val="WW8Num46z7"/>
    <w:rsid w:val="00BB35B6"/>
  </w:style>
  <w:style w:type="character" w:customStyle="1" w:styleId="WW8Num46z8">
    <w:name w:val="WW8Num46z8"/>
    <w:rsid w:val="00BB35B6"/>
  </w:style>
  <w:style w:type="character" w:customStyle="1" w:styleId="WW8Num47z0">
    <w:name w:val="WW8Num47z0"/>
    <w:rsid w:val="00BB35B6"/>
    <w:rPr>
      <w:rFonts w:ascii="Arial" w:hAnsi="Arial" w:cs="Arial"/>
      <w:b/>
      <w:i w:val="0"/>
      <w:sz w:val="20"/>
      <w:szCs w:val="20"/>
    </w:rPr>
  </w:style>
  <w:style w:type="character" w:customStyle="1" w:styleId="WW8Num47z1">
    <w:name w:val="WW8Num47z1"/>
    <w:rsid w:val="00BB35B6"/>
    <w:rPr>
      <w:sz w:val="20"/>
      <w:szCs w:val="20"/>
    </w:rPr>
  </w:style>
  <w:style w:type="character" w:customStyle="1" w:styleId="WW8Num47z2">
    <w:name w:val="WW8Num47z2"/>
    <w:rsid w:val="00BB35B6"/>
  </w:style>
  <w:style w:type="character" w:customStyle="1" w:styleId="WW8Num47z3">
    <w:name w:val="WW8Num47z3"/>
    <w:rsid w:val="00BB35B6"/>
  </w:style>
  <w:style w:type="character" w:customStyle="1" w:styleId="WW8Num47z4">
    <w:name w:val="WW8Num47z4"/>
    <w:rsid w:val="00BB35B6"/>
  </w:style>
  <w:style w:type="character" w:customStyle="1" w:styleId="WW8Num47z5">
    <w:name w:val="WW8Num47z5"/>
    <w:rsid w:val="00BB35B6"/>
  </w:style>
  <w:style w:type="character" w:customStyle="1" w:styleId="WW8Num47z6">
    <w:name w:val="WW8Num47z6"/>
    <w:rsid w:val="00BB35B6"/>
  </w:style>
  <w:style w:type="character" w:customStyle="1" w:styleId="WW8Num47z7">
    <w:name w:val="WW8Num47z7"/>
    <w:rsid w:val="00BB35B6"/>
  </w:style>
  <w:style w:type="character" w:customStyle="1" w:styleId="WW8Num47z8">
    <w:name w:val="WW8Num47z8"/>
    <w:rsid w:val="00BB35B6"/>
  </w:style>
  <w:style w:type="character" w:customStyle="1" w:styleId="WW8Num48z0">
    <w:name w:val="WW8Num48z0"/>
    <w:rsid w:val="00BB35B6"/>
    <w:rPr>
      <w:b/>
      <w:sz w:val="20"/>
      <w:szCs w:val="20"/>
    </w:rPr>
  </w:style>
  <w:style w:type="character" w:customStyle="1" w:styleId="WW8Num48z1">
    <w:name w:val="WW8Num48z1"/>
    <w:rsid w:val="00BB35B6"/>
    <w:rPr>
      <w:rFonts w:ascii="Times New Roman" w:hAnsi="Times New Roman" w:cs="Times New Roman"/>
      <w:b w:val="0"/>
      <w:i w:val="0"/>
      <w:sz w:val="20"/>
    </w:rPr>
  </w:style>
  <w:style w:type="character" w:customStyle="1" w:styleId="WW8Num48z2">
    <w:name w:val="WW8Num48z2"/>
    <w:rsid w:val="00BB35B6"/>
  </w:style>
  <w:style w:type="character" w:customStyle="1" w:styleId="WW8Num48z3">
    <w:name w:val="WW8Num48z3"/>
    <w:rsid w:val="00BB35B6"/>
  </w:style>
  <w:style w:type="character" w:customStyle="1" w:styleId="WW8Num48z4">
    <w:name w:val="WW8Num48z4"/>
    <w:rsid w:val="00BB35B6"/>
  </w:style>
  <w:style w:type="character" w:customStyle="1" w:styleId="WW8Num48z5">
    <w:name w:val="WW8Num48z5"/>
    <w:rsid w:val="00BB35B6"/>
  </w:style>
  <w:style w:type="character" w:customStyle="1" w:styleId="WW8Num48z6">
    <w:name w:val="WW8Num48z6"/>
    <w:rsid w:val="00BB35B6"/>
  </w:style>
  <w:style w:type="character" w:customStyle="1" w:styleId="WW8Num48z7">
    <w:name w:val="WW8Num48z7"/>
    <w:rsid w:val="00BB35B6"/>
  </w:style>
  <w:style w:type="character" w:customStyle="1" w:styleId="WW8Num48z8">
    <w:name w:val="WW8Num48z8"/>
    <w:rsid w:val="00BB35B6"/>
  </w:style>
  <w:style w:type="character" w:customStyle="1" w:styleId="WW8Num49z0">
    <w:name w:val="WW8Num49z0"/>
    <w:rsid w:val="00BB35B6"/>
    <w:rPr>
      <w:rFonts w:ascii="Times New Roman" w:hAnsi="Times New Roman" w:cs="Times New Roman"/>
      <w:b/>
      <w:sz w:val="20"/>
      <w:szCs w:val="20"/>
    </w:rPr>
  </w:style>
  <w:style w:type="character" w:customStyle="1" w:styleId="WW8Num49z1">
    <w:name w:val="WW8Num49z1"/>
    <w:rsid w:val="00BB35B6"/>
    <w:rPr>
      <w:sz w:val="20"/>
      <w:szCs w:val="20"/>
    </w:rPr>
  </w:style>
  <w:style w:type="character" w:customStyle="1" w:styleId="WW8Num49z2">
    <w:name w:val="WW8Num49z2"/>
    <w:rsid w:val="00BB35B6"/>
  </w:style>
  <w:style w:type="character" w:customStyle="1" w:styleId="WW8Num49z3">
    <w:name w:val="WW8Num49z3"/>
    <w:rsid w:val="00BB35B6"/>
  </w:style>
  <w:style w:type="character" w:customStyle="1" w:styleId="WW8Num49z4">
    <w:name w:val="WW8Num49z4"/>
    <w:rsid w:val="00BB35B6"/>
  </w:style>
  <w:style w:type="character" w:customStyle="1" w:styleId="WW8Num49z5">
    <w:name w:val="WW8Num49z5"/>
    <w:rsid w:val="00BB35B6"/>
  </w:style>
  <w:style w:type="character" w:customStyle="1" w:styleId="WW8Num49z6">
    <w:name w:val="WW8Num49z6"/>
    <w:rsid w:val="00BB35B6"/>
  </w:style>
  <w:style w:type="character" w:customStyle="1" w:styleId="WW8Num49z7">
    <w:name w:val="WW8Num49z7"/>
    <w:rsid w:val="00BB35B6"/>
  </w:style>
  <w:style w:type="character" w:customStyle="1" w:styleId="WW8Num49z8">
    <w:name w:val="WW8Num49z8"/>
    <w:rsid w:val="00BB35B6"/>
  </w:style>
  <w:style w:type="character" w:customStyle="1" w:styleId="WW8Num50z0">
    <w:name w:val="WW8Num50z0"/>
    <w:rsid w:val="00BB35B6"/>
    <w:rPr>
      <w:b/>
      <w:color w:val="auto"/>
      <w:sz w:val="20"/>
      <w:szCs w:val="20"/>
    </w:rPr>
  </w:style>
  <w:style w:type="character" w:customStyle="1" w:styleId="WW8Num50z1">
    <w:name w:val="WW8Num50z1"/>
    <w:rsid w:val="00BB35B6"/>
    <w:rPr>
      <w:sz w:val="20"/>
      <w:szCs w:val="20"/>
    </w:rPr>
  </w:style>
  <w:style w:type="character" w:customStyle="1" w:styleId="WW8Num50z2">
    <w:name w:val="WW8Num50z2"/>
    <w:rsid w:val="00BB35B6"/>
  </w:style>
  <w:style w:type="character" w:customStyle="1" w:styleId="WW8Num50z3">
    <w:name w:val="WW8Num50z3"/>
    <w:rsid w:val="00BB35B6"/>
  </w:style>
  <w:style w:type="character" w:customStyle="1" w:styleId="WW8Num50z4">
    <w:name w:val="WW8Num50z4"/>
    <w:rsid w:val="00BB35B6"/>
  </w:style>
  <w:style w:type="character" w:customStyle="1" w:styleId="WW8Num50z5">
    <w:name w:val="WW8Num50z5"/>
    <w:rsid w:val="00BB35B6"/>
  </w:style>
  <w:style w:type="character" w:customStyle="1" w:styleId="WW8Num50z6">
    <w:name w:val="WW8Num50z6"/>
    <w:rsid w:val="00BB35B6"/>
  </w:style>
  <w:style w:type="character" w:customStyle="1" w:styleId="WW8Num50z7">
    <w:name w:val="WW8Num50z7"/>
    <w:rsid w:val="00BB35B6"/>
  </w:style>
  <w:style w:type="character" w:customStyle="1" w:styleId="WW8Num50z8">
    <w:name w:val="WW8Num50z8"/>
    <w:rsid w:val="00BB35B6"/>
  </w:style>
  <w:style w:type="character" w:customStyle="1" w:styleId="WW8Num51z0">
    <w:name w:val="WW8Num51z0"/>
    <w:rsid w:val="00BB35B6"/>
    <w:rPr>
      <w:rFonts w:cs="Times New Roman"/>
      <w:b/>
      <w:sz w:val="20"/>
      <w:szCs w:val="20"/>
    </w:rPr>
  </w:style>
  <w:style w:type="character" w:customStyle="1" w:styleId="WW8Num51z1">
    <w:name w:val="WW8Num51z1"/>
    <w:rsid w:val="00BB35B6"/>
    <w:rPr>
      <w:sz w:val="20"/>
      <w:szCs w:val="20"/>
    </w:rPr>
  </w:style>
  <w:style w:type="character" w:customStyle="1" w:styleId="WW8Num51z2">
    <w:name w:val="WW8Num51z2"/>
    <w:rsid w:val="00BB35B6"/>
  </w:style>
  <w:style w:type="character" w:customStyle="1" w:styleId="WW8Num51z3">
    <w:name w:val="WW8Num51z3"/>
    <w:rsid w:val="00BB35B6"/>
  </w:style>
  <w:style w:type="character" w:customStyle="1" w:styleId="WW8Num51z4">
    <w:name w:val="WW8Num51z4"/>
    <w:rsid w:val="00BB35B6"/>
  </w:style>
  <w:style w:type="character" w:customStyle="1" w:styleId="WW8Num51z5">
    <w:name w:val="WW8Num51z5"/>
    <w:rsid w:val="00BB35B6"/>
  </w:style>
  <w:style w:type="character" w:customStyle="1" w:styleId="WW8Num51z6">
    <w:name w:val="WW8Num51z6"/>
    <w:rsid w:val="00BB35B6"/>
  </w:style>
  <w:style w:type="character" w:customStyle="1" w:styleId="WW8Num51z7">
    <w:name w:val="WW8Num51z7"/>
    <w:rsid w:val="00BB35B6"/>
  </w:style>
  <w:style w:type="character" w:customStyle="1" w:styleId="WW8Num51z8">
    <w:name w:val="WW8Num51z8"/>
    <w:rsid w:val="00BB35B6"/>
  </w:style>
  <w:style w:type="character" w:customStyle="1" w:styleId="WW8Num52z0">
    <w:name w:val="WW8Num52z0"/>
    <w:rsid w:val="00BB35B6"/>
    <w:rPr>
      <w:rFonts w:ascii="Arial" w:hAnsi="Arial" w:cs="Arial"/>
      <w:b/>
      <w:i w:val="0"/>
      <w:color w:val="000000"/>
      <w:sz w:val="20"/>
      <w:szCs w:val="20"/>
    </w:rPr>
  </w:style>
  <w:style w:type="character" w:customStyle="1" w:styleId="WW8Num52z1">
    <w:name w:val="WW8Num52z1"/>
    <w:rsid w:val="00BB35B6"/>
  </w:style>
  <w:style w:type="character" w:customStyle="1" w:styleId="WW8Num52z2">
    <w:name w:val="WW8Num52z2"/>
    <w:rsid w:val="00BB35B6"/>
  </w:style>
  <w:style w:type="character" w:customStyle="1" w:styleId="WW8Num52z3">
    <w:name w:val="WW8Num52z3"/>
    <w:rsid w:val="00BB35B6"/>
  </w:style>
  <w:style w:type="character" w:customStyle="1" w:styleId="WW8Num52z4">
    <w:name w:val="WW8Num52z4"/>
    <w:rsid w:val="00BB35B6"/>
  </w:style>
  <w:style w:type="character" w:customStyle="1" w:styleId="WW8Num52z5">
    <w:name w:val="WW8Num52z5"/>
    <w:rsid w:val="00BB35B6"/>
  </w:style>
  <w:style w:type="character" w:customStyle="1" w:styleId="WW8Num52z6">
    <w:name w:val="WW8Num52z6"/>
    <w:rsid w:val="00BB35B6"/>
  </w:style>
  <w:style w:type="character" w:customStyle="1" w:styleId="WW8Num52z7">
    <w:name w:val="WW8Num52z7"/>
    <w:rsid w:val="00BB35B6"/>
  </w:style>
  <w:style w:type="character" w:customStyle="1" w:styleId="WW8Num52z8">
    <w:name w:val="WW8Num52z8"/>
    <w:rsid w:val="00BB35B6"/>
  </w:style>
  <w:style w:type="character" w:customStyle="1" w:styleId="WW8Num53z0">
    <w:name w:val="WW8Num53z0"/>
    <w:rsid w:val="00BB35B6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WW8Num53z1">
    <w:name w:val="WW8Num53z1"/>
    <w:rsid w:val="00BB35B6"/>
  </w:style>
  <w:style w:type="character" w:customStyle="1" w:styleId="WW8Num53z2">
    <w:name w:val="WW8Num53z2"/>
    <w:rsid w:val="00BB35B6"/>
  </w:style>
  <w:style w:type="character" w:customStyle="1" w:styleId="WW8Num53z3">
    <w:name w:val="WW8Num53z3"/>
    <w:rsid w:val="00BB35B6"/>
  </w:style>
  <w:style w:type="character" w:customStyle="1" w:styleId="WW8Num53z4">
    <w:name w:val="WW8Num53z4"/>
    <w:rsid w:val="00BB35B6"/>
  </w:style>
  <w:style w:type="character" w:customStyle="1" w:styleId="WW8Num53z5">
    <w:name w:val="WW8Num53z5"/>
    <w:rsid w:val="00BB35B6"/>
  </w:style>
  <w:style w:type="character" w:customStyle="1" w:styleId="WW8Num53z6">
    <w:name w:val="WW8Num53z6"/>
    <w:rsid w:val="00BB35B6"/>
  </w:style>
  <w:style w:type="character" w:customStyle="1" w:styleId="WW8Num53z7">
    <w:name w:val="WW8Num53z7"/>
    <w:rsid w:val="00BB35B6"/>
  </w:style>
  <w:style w:type="character" w:customStyle="1" w:styleId="WW8Num53z8">
    <w:name w:val="WW8Num53z8"/>
    <w:rsid w:val="00BB35B6"/>
  </w:style>
  <w:style w:type="character" w:customStyle="1" w:styleId="WW8Num54z0">
    <w:name w:val="WW8Num54z0"/>
    <w:rsid w:val="00BB35B6"/>
    <w:rPr>
      <w:rFonts w:cs="Times New Roman"/>
      <w:b/>
      <w:sz w:val="20"/>
      <w:szCs w:val="20"/>
    </w:rPr>
  </w:style>
  <w:style w:type="character" w:customStyle="1" w:styleId="WW8Num54z1">
    <w:name w:val="WW8Num54z1"/>
    <w:rsid w:val="00BB35B6"/>
  </w:style>
  <w:style w:type="character" w:customStyle="1" w:styleId="WW8Num54z2">
    <w:name w:val="WW8Num54z2"/>
    <w:rsid w:val="00BB35B6"/>
  </w:style>
  <w:style w:type="character" w:customStyle="1" w:styleId="WW8Num54z3">
    <w:name w:val="WW8Num54z3"/>
    <w:rsid w:val="00BB35B6"/>
  </w:style>
  <w:style w:type="character" w:customStyle="1" w:styleId="WW8Num54z4">
    <w:name w:val="WW8Num54z4"/>
    <w:rsid w:val="00BB35B6"/>
  </w:style>
  <w:style w:type="character" w:customStyle="1" w:styleId="WW8Num54z5">
    <w:name w:val="WW8Num54z5"/>
    <w:rsid w:val="00BB35B6"/>
  </w:style>
  <w:style w:type="character" w:customStyle="1" w:styleId="WW8Num54z6">
    <w:name w:val="WW8Num54z6"/>
    <w:rsid w:val="00BB35B6"/>
  </w:style>
  <w:style w:type="character" w:customStyle="1" w:styleId="WW8Num54z7">
    <w:name w:val="WW8Num54z7"/>
    <w:rsid w:val="00BB35B6"/>
  </w:style>
  <w:style w:type="character" w:customStyle="1" w:styleId="WW8Num54z8">
    <w:name w:val="WW8Num54z8"/>
    <w:rsid w:val="00BB35B6"/>
  </w:style>
  <w:style w:type="character" w:customStyle="1" w:styleId="WW8Num55z0">
    <w:name w:val="WW8Num55z0"/>
    <w:rsid w:val="00BB35B6"/>
    <w:rPr>
      <w:rFonts w:cs="Times New Roman"/>
      <w:b/>
      <w:sz w:val="20"/>
      <w:szCs w:val="20"/>
    </w:rPr>
  </w:style>
  <w:style w:type="character" w:customStyle="1" w:styleId="WW8Num55z1">
    <w:name w:val="WW8Num55z1"/>
    <w:rsid w:val="00BB35B6"/>
  </w:style>
  <w:style w:type="character" w:customStyle="1" w:styleId="WW8Num55z2">
    <w:name w:val="WW8Num55z2"/>
    <w:rsid w:val="00BB35B6"/>
  </w:style>
  <w:style w:type="character" w:customStyle="1" w:styleId="WW8Num55z3">
    <w:name w:val="WW8Num55z3"/>
    <w:rsid w:val="00BB35B6"/>
  </w:style>
  <w:style w:type="character" w:customStyle="1" w:styleId="WW8Num55z4">
    <w:name w:val="WW8Num55z4"/>
    <w:rsid w:val="00BB35B6"/>
  </w:style>
  <w:style w:type="character" w:customStyle="1" w:styleId="WW8Num55z5">
    <w:name w:val="WW8Num55z5"/>
    <w:rsid w:val="00BB35B6"/>
  </w:style>
  <w:style w:type="character" w:customStyle="1" w:styleId="WW8Num55z6">
    <w:name w:val="WW8Num55z6"/>
    <w:rsid w:val="00BB35B6"/>
  </w:style>
  <w:style w:type="character" w:customStyle="1" w:styleId="WW8Num55z7">
    <w:name w:val="WW8Num55z7"/>
    <w:rsid w:val="00BB35B6"/>
  </w:style>
  <w:style w:type="character" w:customStyle="1" w:styleId="WW8Num55z8">
    <w:name w:val="WW8Num55z8"/>
    <w:rsid w:val="00BB35B6"/>
  </w:style>
  <w:style w:type="character" w:customStyle="1" w:styleId="WW8Num56z0">
    <w:name w:val="WW8Num56z0"/>
    <w:rsid w:val="00BB35B6"/>
    <w:rPr>
      <w:rFonts w:ascii="Times New Roman" w:hAnsi="Times New Roman" w:cs="Times New Roman"/>
      <w:b/>
      <w:sz w:val="20"/>
      <w:szCs w:val="20"/>
    </w:rPr>
  </w:style>
  <w:style w:type="character" w:customStyle="1" w:styleId="WW8Num56z1">
    <w:name w:val="WW8Num56z1"/>
    <w:rsid w:val="00BB35B6"/>
  </w:style>
  <w:style w:type="character" w:customStyle="1" w:styleId="WW8Num56z2">
    <w:name w:val="WW8Num56z2"/>
    <w:rsid w:val="00BB35B6"/>
  </w:style>
  <w:style w:type="character" w:customStyle="1" w:styleId="WW8Num56z3">
    <w:name w:val="WW8Num56z3"/>
    <w:rsid w:val="00BB35B6"/>
  </w:style>
  <w:style w:type="character" w:customStyle="1" w:styleId="WW8Num56z4">
    <w:name w:val="WW8Num56z4"/>
    <w:rsid w:val="00BB35B6"/>
  </w:style>
  <w:style w:type="character" w:customStyle="1" w:styleId="WW8Num56z5">
    <w:name w:val="WW8Num56z5"/>
    <w:rsid w:val="00BB35B6"/>
  </w:style>
  <w:style w:type="character" w:customStyle="1" w:styleId="WW8Num56z6">
    <w:name w:val="WW8Num56z6"/>
    <w:rsid w:val="00BB35B6"/>
  </w:style>
  <w:style w:type="character" w:customStyle="1" w:styleId="WW8Num56z7">
    <w:name w:val="WW8Num56z7"/>
    <w:rsid w:val="00BB35B6"/>
  </w:style>
  <w:style w:type="character" w:customStyle="1" w:styleId="WW8Num56z8">
    <w:name w:val="WW8Num56z8"/>
    <w:rsid w:val="00BB35B6"/>
  </w:style>
  <w:style w:type="character" w:customStyle="1" w:styleId="WW8Num57z0">
    <w:name w:val="WW8Num57z0"/>
    <w:rsid w:val="00BB35B6"/>
    <w:rPr>
      <w:rFonts w:cs="Times New Roman"/>
      <w:b/>
      <w:sz w:val="20"/>
      <w:szCs w:val="20"/>
    </w:rPr>
  </w:style>
  <w:style w:type="character" w:customStyle="1" w:styleId="WW8Num57z1">
    <w:name w:val="WW8Num57z1"/>
    <w:rsid w:val="00BB35B6"/>
  </w:style>
  <w:style w:type="character" w:customStyle="1" w:styleId="WW8Num57z2">
    <w:name w:val="WW8Num57z2"/>
    <w:rsid w:val="00BB35B6"/>
  </w:style>
  <w:style w:type="character" w:customStyle="1" w:styleId="WW8Num57z3">
    <w:name w:val="WW8Num57z3"/>
    <w:rsid w:val="00BB35B6"/>
  </w:style>
  <w:style w:type="character" w:customStyle="1" w:styleId="WW8Num57z4">
    <w:name w:val="WW8Num57z4"/>
    <w:rsid w:val="00BB35B6"/>
  </w:style>
  <w:style w:type="character" w:customStyle="1" w:styleId="WW8Num57z5">
    <w:name w:val="WW8Num57z5"/>
    <w:rsid w:val="00BB35B6"/>
  </w:style>
  <w:style w:type="character" w:customStyle="1" w:styleId="WW8Num57z6">
    <w:name w:val="WW8Num57z6"/>
    <w:rsid w:val="00BB35B6"/>
  </w:style>
  <w:style w:type="character" w:customStyle="1" w:styleId="WW8Num57z7">
    <w:name w:val="WW8Num57z7"/>
    <w:rsid w:val="00BB35B6"/>
  </w:style>
  <w:style w:type="character" w:customStyle="1" w:styleId="WW8Num57z8">
    <w:name w:val="WW8Num57z8"/>
    <w:rsid w:val="00BB35B6"/>
  </w:style>
  <w:style w:type="character" w:customStyle="1" w:styleId="WW8Num58z0">
    <w:name w:val="WW8Num58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58z1">
    <w:name w:val="WW8Num58z1"/>
    <w:rsid w:val="00BB35B6"/>
  </w:style>
  <w:style w:type="character" w:customStyle="1" w:styleId="WW8Num58z2">
    <w:name w:val="WW8Num58z2"/>
    <w:rsid w:val="00BB35B6"/>
  </w:style>
  <w:style w:type="character" w:customStyle="1" w:styleId="WW8Num58z3">
    <w:name w:val="WW8Num58z3"/>
    <w:rsid w:val="00BB35B6"/>
  </w:style>
  <w:style w:type="character" w:customStyle="1" w:styleId="WW8Num58z4">
    <w:name w:val="WW8Num58z4"/>
    <w:rsid w:val="00BB35B6"/>
  </w:style>
  <w:style w:type="character" w:customStyle="1" w:styleId="WW8Num58z5">
    <w:name w:val="WW8Num58z5"/>
    <w:rsid w:val="00BB35B6"/>
  </w:style>
  <w:style w:type="character" w:customStyle="1" w:styleId="WW8Num58z6">
    <w:name w:val="WW8Num58z6"/>
    <w:rsid w:val="00BB35B6"/>
  </w:style>
  <w:style w:type="character" w:customStyle="1" w:styleId="WW8Num58z7">
    <w:name w:val="WW8Num58z7"/>
    <w:rsid w:val="00BB35B6"/>
  </w:style>
  <w:style w:type="character" w:customStyle="1" w:styleId="WW8Num58z8">
    <w:name w:val="WW8Num58z8"/>
    <w:rsid w:val="00BB35B6"/>
  </w:style>
  <w:style w:type="character" w:customStyle="1" w:styleId="WW8Num59z0">
    <w:name w:val="WW8Num59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59z1">
    <w:name w:val="WW8Num59z1"/>
    <w:rsid w:val="00BB35B6"/>
  </w:style>
  <w:style w:type="character" w:customStyle="1" w:styleId="WW8Num59z2">
    <w:name w:val="WW8Num59z2"/>
    <w:rsid w:val="00BB35B6"/>
  </w:style>
  <w:style w:type="character" w:customStyle="1" w:styleId="WW8Num59z3">
    <w:name w:val="WW8Num59z3"/>
    <w:rsid w:val="00BB35B6"/>
  </w:style>
  <w:style w:type="character" w:customStyle="1" w:styleId="WW8Num59z4">
    <w:name w:val="WW8Num59z4"/>
    <w:rsid w:val="00BB35B6"/>
  </w:style>
  <w:style w:type="character" w:customStyle="1" w:styleId="WW8Num59z5">
    <w:name w:val="WW8Num59z5"/>
    <w:rsid w:val="00BB35B6"/>
  </w:style>
  <w:style w:type="character" w:customStyle="1" w:styleId="WW8Num59z6">
    <w:name w:val="WW8Num59z6"/>
    <w:rsid w:val="00BB35B6"/>
  </w:style>
  <w:style w:type="character" w:customStyle="1" w:styleId="WW8Num59z7">
    <w:name w:val="WW8Num59z7"/>
    <w:rsid w:val="00BB35B6"/>
  </w:style>
  <w:style w:type="character" w:customStyle="1" w:styleId="WW8Num59z8">
    <w:name w:val="WW8Num59z8"/>
    <w:rsid w:val="00BB35B6"/>
  </w:style>
  <w:style w:type="character" w:customStyle="1" w:styleId="WW8Num60z0">
    <w:name w:val="WW8Num60z0"/>
    <w:rsid w:val="00BB35B6"/>
    <w:rPr>
      <w:rFonts w:ascii="Arial" w:eastAsia="Times New Roman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60z1">
    <w:name w:val="WW8Num60z1"/>
    <w:rsid w:val="00BB35B6"/>
  </w:style>
  <w:style w:type="character" w:customStyle="1" w:styleId="WW8Num60z2">
    <w:name w:val="WW8Num60z2"/>
    <w:rsid w:val="00BB35B6"/>
  </w:style>
  <w:style w:type="character" w:customStyle="1" w:styleId="WW8Num60z3">
    <w:name w:val="WW8Num60z3"/>
    <w:rsid w:val="00BB35B6"/>
  </w:style>
  <w:style w:type="character" w:customStyle="1" w:styleId="WW8Num60z4">
    <w:name w:val="WW8Num60z4"/>
    <w:rsid w:val="00BB35B6"/>
  </w:style>
  <w:style w:type="character" w:customStyle="1" w:styleId="WW8Num60z5">
    <w:name w:val="WW8Num60z5"/>
    <w:rsid w:val="00BB35B6"/>
  </w:style>
  <w:style w:type="character" w:customStyle="1" w:styleId="WW8Num60z6">
    <w:name w:val="WW8Num60z6"/>
    <w:rsid w:val="00BB35B6"/>
  </w:style>
  <w:style w:type="character" w:customStyle="1" w:styleId="WW8Num60z7">
    <w:name w:val="WW8Num60z7"/>
    <w:rsid w:val="00BB35B6"/>
  </w:style>
  <w:style w:type="character" w:customStyle="1" w:styleId="WW8Num60z8">
    <w:name w:val="WW8Num60z8"/>
    <w:rsid w:val="00BB35B6"/>
  </w:style>
  <w:style w:type="character" w:customStyle="1" w:styleId="WW8Num61z0">
    <w:name w:val="WW8Num61z0"/>
    <w:rsid w:val="00BB35B6"/>
    <w:rPr>
      <w:rFonts w:ascii="Arial" w:eastAsia="Times New Roman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61z1">
    <w:name w:val="WW8Num61z1"/>
    <w:rsid w:val="00BB35B6"/>
  </w:style>
  <w:style w:type="character" w:customStyle="1" w:styleId="WW8Num61z2">
    <w:name w:val="WW8Num61z2"/>
    <w:rsid w:val="00BB35B6"/>
  </w:style>
  <w:style w:type="character" w:customStyle="1" w:styleId="WW8Num61z3">
    <w:name w:val="WW8Num61z3"/>
    <w:rsid w:val="00BB35B6"/>
  </w:style>
  <w:style w:type="character" w:customStyle="1" w:styleId="WW8Num61z4">
    <w:name w:val="WW8Num61z4"/>
    <w:rsid w:val="00BB35B6"/>
  </w:style>
  <w:style w:type="character" w:customStyle="1" w:styleId="WW8Num61z5">
    <w:name w:val="WW8Num61z5"/>
    <w:rsid w:val="00BB35B6"/>
  </w:style>
  <w:style w:type="character" w:customStyle="1" w:styleId="WW8Num61z6">
    <w:name w:val="WW8Num61z6"/>
    <w:rsid w:val="00BB35B6"/>
  </w:style>
  <w:style w:type="character" w:customStyle="1" w:styleId="WW8Num61z7">
    <w:name w:val="WW8Num61z7"/>
    <w:rsid w:val="00BB35B6"/>
  </w:style>
  <w:style w:type="character" w:customStyle="1" w:styleId="WW8Num61z8">
    <w:name w:val="WW8Num61z8"/>
    <w:rsid w:val="00BB35B6"/>
  </w:style>
  <w:style w:type="character" w:customStyle="1" w:styleId="WW8Num62z0">
    <w:name w:val="WW8Num62z0"/>
    <w:rsid w:val="00BB35B6"/>
  </w:style>
  <w:style w:type="character" w:customStyle="1" w:styleId="WW8Num62z1">
    <w:name w:val="WW8Num62z1"/>
    <w:rsid w:val="00BB35B6"/>
    <w:rPr>
      <w:rFonts w:cs="Times New Roman"/>
    </w:rPr>
  </w:style>
  <w:style w:type="character" w:customStyle="1" w:styleId="WW8Num62z2">
    <w:name w:val="WW8Num62z2"/>
    <w:rsid w:val="00BB35B6"/>
  </w:style>
  <w:style w:type="character" w:customStyle="1" w:styleId="WW8Num62z3">
    <w:name w:val="WW8Num62z3"/>
    <w:rsid w:val="00BB35B6"/>
  </w:style>
  <w:style w:type="character" w:customStyle="1" w:styleId="WW8Num62z4">
    <w:name w:val="WW8Num62z4"/>
    <w:rsid w:val="00BB35B6"/>
  </w:style>
  <w:style w:type="character" w:customStyle="1" w:styleId="WW8Num62z5">
    <w:name w:val="WW8Num62z5"/>
    <w:rsid w:val="00BB35B6"/>
  </w:style>
  <w:style w:type="character" w:customStyle="1" w:styleId="WW8Num62z6">
    <w:name w:val="WW8Num62z6"/>
    <w:rsid w:val="00BB35B6"/>
  </w:style>
  <w:style w:type="character" w:customStyle="1" w:styleId="WW8Num62z7">
    <w:name w:val="WW8Num62z7"/>
    <w:rsid w:val="00BB35B6"/>
  </w:style>
  <w:style w:type="character" w:customStyle="1" w:styleId="WW8Num62z8">
    <w:name w:val="WW8Num62z8"/>
    <w:rsid w:val="00BB35B6"/>
  </w:style>
  <w:style w:type="character" w:customStyle="1" w:styleId="WW8Num63z0">
    <w:name w:val="WW8Num63z0"/>
    <w:rsid w:val="00BB35B6"/>
  </w:style>
  <w:style w:type="character" w:customStyle="1" w:styleId="WW8Num63z1">
    <w:name w:val="WW8Num63z1"/>
    <w:rsid w:val="00BB35B6"/>
  </w:style>
  <w:style w:type="character" w:customStyle="1" w:styleId="WW8Num63z2">
    <w:name w:val="WW8Num63z2"/>
    <w:rsid w:val="00BB35B6"/>
  </w:style>
  <w:style w:type="character" w:customStyle="1" w:styleId="WW8Num63z3">
    <w:name w:val="WW8Num63z3"/>
    <w:rsid w:val="00BB35B6"/>
  </w:style>
  <w:style w:type="character" w:customStyle="1" w:styleId="WW8Num63z4">
    <w:name w:val="WW8Num63z4"/>
    <w:rsid w:val="00BB35B6"/>
  </w:style>
  <w:style w:type="character" w:customStyle="1" w:styleId="WW8Num63z5">
    <w:name w:val="WW8Num63z5"/>
    <w:rsid w:val="00BB35B6"/>
  </w:style>
  <w:style w:type="character" w:customStyle="1" w:styleId="WW8Num63z6">
    <w:name w:val="WW8Num63z6"/>
    <w:rsid w:val="00BB35B6"/>
  </w:style>
  <w:style w:type="character" w:customStyle="1" w:styleId="WW8Num63z7">
    <w:name w:val="WW8Num63z7"/>
    <w:rsid w:val="00BB35B6"/>
  </w:style>
  <w:style w:type="character" w:customStyle="1" w:styleId="WW8Num63z8">
    <w:name w:val="WW8Num63z8"/>
    <w:rsid w:val="00BB35B6"/>
  </w:style>
  <w:style w:type="character" w:customStyle="1" w:styleId="WW8Num64z0">
    <w:name w:val="WW8Num64z0"/>
    <w:rsid w:val="00BB35B6"/>
    <w:rPr>
      <w:rFonts w:ascii="Wingdings" w:hAnsi="Wingdings" w:cs="Wingdings"/>
      <w:sz w:val="16"/>
      <w:szCs w:val="20"/>
    </w:rPr>
  </w:style>
  <w:style w:type="character" w:customStyle="1" w:styleId="WW8Num65z0">
    <w:name w:val="WW8Num65z0"/>
    <w:rsid w:val="00BB35B6"/>
  </w:style>
  <w:style w:type="character" w:customStyle="1" w:styleId="WW8Num66z0">
    <w:name w:val="WW8Num66z0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67z0">
    <w:name w:val="WW8Num67z0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68z0">
    <w:name w:val="WW8Num68z0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69z0">
    <w:name w:val="WW8Num69z0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BB35B6"/>
    <w:rPr>
      <w:rFonts w:ascii="Times New Roman" w:hAnsi="Times New Roman" w:cs="Times New Roman"/>
      <w:vanish/>
      <w:sz w:val="20"/>
      <w:szCs w:val="20"/>
    </w:rPr>
  </w:style>
  <w:style w:type="character" w:customStyle="1" w:styleId="WW8Num70z1">
    <w:name w:val="WW8Num70z1"/>
    <w:rsid w:val="00BB35B6"/>
    <w:rPr>
      <w:rFonts w:ascii="Times New Roman" w:hAnsi="Times New Roman" w:cs="Times New Roman"/>
      <w:b w:val="0"/>
      <w:bCs/>
      <w:i w:val="0"/>
      <w:sz w:val="20"/>
      <w:szCs w:val="20"/>
    </w:rPr>
  </w:style>
  <w:style w:type="character" w:customStyle="1" w:styleId="WW8Num70z2">
    <w:name w:val="WW8Num70z2"/>
    <w:rsid w:val="00BB35B6"/>
  </w:style>
  <w:style w:type="character" w:customStyle="1" w:styleId="WW8Num70z3">
    <w:name w:val="WW8Num70z3"/>
    <w:rsid w:val="00BB35B6"/>
  </w:style>
  <w:style w:type="character" w:customStyle="1" w:styleId="WW8Num70z4">
    <w:name w:val="WW8Num70z4"/>
    <w:rsid w:val="00BB35B6"/>
  </w:style>
  <w:style w:type="character" w:customStyle="1" w:styleId="WW8Num70z5">
    <w:name w:val="WW8Num70z5"/>
    <w:rsid w:val="00BB35B6"/>
  </w:style>
  <w:style w:type="character" w:customStyle="1" w:styleId="WW8Num70z6">
    <w:name w:val="WW8Num70z6"/>
    <w:rsid w:val="00BB35B6"/>
  </w:style>
  <w:style w:type="character" w:customStyle="1" w:styleId="WW8Num70z7">
    <w:name w:val="WW8Num70z7"/>
    <w:rsid w:val="00BB35B6"/>
  </w:style>
  <w:style w:type="character" w:customStyle="1" w:styleId="WW8Num70z8">
    <w:name w:val="WW8Num70z8"/>
    <w:rsid w:val="00BB35B6"/>
  </w:style>
  <w:style w:type="character" w:customStyle="1" w:styleId="WW8Num2z2">
    <w:name w:val="WW8Num2z2"/>
    <w:rsid w:val="00BB35B6"/>
    <w:rPr>
      <w:rFonts w:ascii="Wingdings" w:hAnsi="Wingdings" w:cs="Wingdings"/>
    </w:rPr>
  </w:style>
  <w:style w:type="character" w:customStyle="1" w:styleId="WW8Num4z1">
    <w:name w:val="WW8Num4z1"/>
    <w:rsid w:val="00BB35B6"/>
    <w:rPr>
      <w:rFonts w:ascii="Times New Roman" w:eastAsia="Times New Roman" w:hAnsi="Times New Roman" w:cs="Times New Roman"/>
      <w:b/>
      <w:color w:val="FF6600"/>
      <w:sz w:val="20"/>
      <w:szCs w:val="20"/>
    </w:rPr>
  </w:style>
  <w:style w:type="character" w:customStyle="1" w:styleId="WW8Num4z2">
    <w:name w:val="WW8Num4z2"/>
    <w:rsid w:val="00BB35B6"/>
    <w:rPr>
      <w:rFonts w:eastAsia="Times New Roman"/>
      <w:b/>
      <w:bCs/>
      <w:i w:val="0"/>
      <w:iCs w:val="0"/>
    </w:rPr>
  </w:style>
  <w:style w:type="character" w:customStyle="1" w:styleId="WW8Num4z3">
    <w:name w:val="WW8Num4z3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4z4">
    <w:name w:val="WW8Num4z4"/>
    <w:rsid w:val="00BB35B6"/>
  </w:style>
  <w:style w:type="character" w:customStyle="1" w:styleId="WW8Num4z5">
    <w:name w:val="WW8Num4z5"/>
    <w:rsid w:val="00BB35B6"/>
    <w:rPr>
      <w:rFonts w:ascii="Times New Roman" w:hAnsi="Times New Roman" w:cs="Times New Roman"/>
    </w:rPr>
  </w:style>
  <w:style w:type="character" w:customStyle="1" w:styleId="WW8Num4z6">
    <w:name w:val="WW8Num4z6"/>
    <w:rsid w:val="00BB35B6"/>
  </w:style>
  <w:style w:type="character" w:customStyle="1" w:styleId="WW8Num4z7">
    <w:name w:val="WW8Num4z7"/>
    <w:rsid w:val="00BB35B6"/>
  </w:style>
  <w:style w:type="character" w:customStyle="1" w:styleId="WW8Num4z8">
    <w:name w:val="WW8Num4z8"/>
    <w:rsid w:val="00BB35B6"/>
  </w:style>
  <w:style w:type="character" w:customStyle="1" w:styleId="WW8Num64z1">
    <w:name w:val="WW8Num64z1"/>
    <w:rsid w:val="00BB35B6"/>
  </w:style>
  <w:style w:type="character" w:customStyle="1" w:styleId="WW8Num64z2">
    <w:name w:val="WW8Num64z2"/>
    <w:rsid w:val="00BB35B6"/>
  </w:style>
  <w:style w:type="character" w:customStyle="1" w:styleId="WW8Num64z3">
    <w:name w:val="WW8Num64z3"/>
    <w:rsid w:val="00BB35B6"/>
  </w:style>
  <w:style w:type="character" w:customStyle="1" w:styleId="WW8Num64z4">
    <w:name w:val="WW8Num64z4"/>
    <w:rsid w:val="00BB35B6"/>
  </w:style>
  <w:style w:type="character" w:customStyle="1" w:styleId="WW8Num64z5">
    <w:name w:val="WW8Num64z5"/>
    <w:rsid w:val="00BB35B6"/>
  </w:style>
  <w:style w:type="character" w:customStyle="1" w:styleId="WW8Num64z6">
    <w:name w:val="WW8Num64z6"/>
    <w:rsid w:val="00BB35B6"/>
  </w:style>
  <w:style w:type="character" w:customStyle="1" w:styleId="WW8Num64z7">
    <w:name w:val="WW8Num64z7"/>
    <w:rsid w:val="00BB35B6"/>
  </w:style>
  <w:style w:type="character" w:customStyle="1" w:styleId="WW8Num64z8">
    <w:name w:val="WW8Num64z8"/>
    <w:rsid w:val="00BB35B6"/>
  </w:style>
  <w:style w:type="character" w:customStyle="1" w:styleId="WW8Num65z1">
    <w:name w:val="WW8Num65z1"/>
    <w:rsid w:val="00BB35B6"/>
  </w:style>
  <w:style w:type="character" w:customStyle="1" w:styleId="WW8Num65z2">
    <w:name w:val="WW8Num65z2"/>
    <w:rsid w:val="00BB35B6"/>
  </w:style>
  <w:style w:type="character" w:customStyle="1" w:styleId="WW8Num65z3">
    <w:name w:val="WW8Num65z3"/>
    <w:rsid w:val="00BB35B6"/>
  </w:style>
  <w:style w:type="character" w:customStyle="1" w:styleId="WW8Num65z4">
    <w:name w:val="WW8Num65z4"/>
    <w:rsid w:val="00BB35B6"/>
  </w:style>
  <w:style w:type="character" w:customStyle="1" w:styleId="WW8Num65z5">
    <w:name w:val="WW8Num65z5"/>
    <w:rsid w:val="00BB35B6"/>
  </w:style>
  <w:style w:type="character" w:customStyle="1" w:styleId="WW8Num65z6">
    <w:name w:val="WW8Num65z6"/>
    <w:rsid w:val="00BB35B6"/>
  </w:style>
  <w:style w:type="character" w:customStyle="1" w:styleId="WW8Num65z7">
    <w:name w:val="WW8Num65z7"/>
    <w:rsid w:val="00BB35B6"/>
  </w:style>
  <w:style w:type="character" w:customStyle="1" w:styleId="WW8Num65z8">
    <w:name w:val="WW8Num65z8"/>
    <w:rsid w:val="00BB35B6"/>
  </w:style>
  <w:style w:type="character" w:customStyle="1" w:styleId="WW8Num66z1">
    <w:name w:val="WW8Num66z1"/>
    <w:rsid w:val="00BB35B6"/>
  </w:style>
  <w:style w:type="character" w:customStyle="1" w:styleId="WW8Num66z2">
    <w:name w:val="WW8Num66z2"/>
    <w:rsid w:val="00BB35B6"/>
  </w:style>
  <w:style w:type="character" w:customStyle="1" w:styleId="WW8Num66z3">
    <w:name w:val="WW8Num66z3"/>
    <w:rsid w:val="00BB35B6"/>
  </w:style>
  <w:style w:type="character" w:customStyle="1" w:styleId="WW8Num66z4">
    <w:name w:val="WW8Num66z4"/>
    <w:rsid w:val="00BB35B6"/>
  </w:style>
  <w:style w:type="character" w:customStyle="1" w:styleId="WW8Num66z5">
    <w:name w:val="WW8Num66z5"/>
    <w:rsid w:val="00BB35B6"/>
  </w:style>
  <w:style w:type="character" w:customStyle="1" w:styleId="WW8Num66z6">
    <w:name w:val="WW8Num66z6"/>
    <w:rsid w:val="00BB35B6"/>
  </w:style>
  <w:style w:type="character" w:customStyle="1" w:styleId="WW8Num66z7">
    <w:name w:val="WW8Num66z7"/>
    <w:rsid w:val="00BB35B6"/>
  </w:style>
  <w:style w:type="character" w:customStyle="1" w:styleId="WW8Num66z8">
    <w:name w:val="WW8Num66z8"/>
    <w:rsid w:val="00BB35B6"/>
  </w:style>
  <w:style w:type="character" w:customStyle="1" w:styleId="WW8Num67z1">
    <w:name w:val="WW8Num67z1"/>
    <w:rsid w:val="00BB35B6"/>
  </w:style>
  <w:style w:type="character" w:customStyle="1" w:styleId="WW8Num67z2">
    <w:name w:val="WW8Num67z2"/>
    <w:rsid w:val="00BB35B6"/>
  </w:style>
  <w:style w:type="character" w:customStyle="1" w:styleId="WW8Num67z3">
    <w:name w:val="WW8Num67z3"/>
    <w:rsid w:val="00BB35B6"/>
  </w:style>
  <w:style w:type="character" w:customStyle="1" w:styleId="WW8Num67z4">
    <w:name w:val="WW8Num67z4"/>
    <w:rsid w:val="00BB35B6"/>
  </w:style>
  <w:style w:type="character" w:customStyle="1" w:styleId="WW8Num67z5">
    <w:name w:val="WW8Num67z5"/>
    <w:rsid w:val="00BB35B6"/>
  </w:style>
  <w:style w:type="character" w:customStyle="1" w:styleId="WW8Num67z6">
    <w:name w:val="WW8Num67z6"/>
    <w:rsid w:val="00BB35B6"/>
  </w:style>
  <w:style w:type="character" w:customStyle="1" w:styleId="WW8Num67z7">
    <w:name w:val="WW8Num67z7"/>
    <w:rsid w:val="00BB35B6"/>
  </w:style>
  <w:style w:type="character" w:customStyle="1" w:styleId="WW8Num67z8">
    <w:name w:val="WW8Num67z8"/>
    <w:rsid w:val="00BB35B6"/>
  </w:style>
  <w:style w:type="character" w:customStyle="1" w:styleId="WW8Num69z1">
    <w:name w:val="WW8Num69z1"/>
    <w:rsid w:val="00BB35B6"/>
  </w:style>
  <w:style w:type="character" w:customStyle="1" w:styleId="WW8Num69z2">
    <w:name w:val="WW8Num69z2"/>
    <w:rsid w:val="00BB35B6"/>
  </w:style>
  <w:style w:type="character" w:customStyle="1" w:styleId="WW8Num69z3">
    <w:name w:val="WW8Num69z3"/>
    <w:rsid w:val="00BB35B6"/>
  </w:style>
  <w:style w:type="character" w:customStyle="1" w:styleId="WW8Num69z4">
    <w:name w:val="WW8Num69z4"/>
    <w:rsid w:val="00BB35B6"/>
  </w:style>
  <w:style w:type="character" w:customStyle="1" w:styleId="WW8Num69z5">
    <w:name w:val="WW8Num69z5"/>
    <w:rsid w:val="00BB35B6"/>
  </w:style>
  <w:style w:type="character" w:customStyle="1" w:styleId="WW8Num69z6">
    <w:name w:val="WW8Num69z6"/>
    <w:rsid w:val="00BB35B6"/>
  </w:style>
  <w:style w:type="character" w:customStyle="1" w:styleId="WW8Num69z7">
    <w:name w:val="WW8Num69z7"/>
    <w:rsid w:val="00BB35B6"/>
  </w:style>
  <w:style w:type="character" w:customStyle="1" w:styleId="WW8Num69z8">
    <w:name w:val="WW8Num69z8"/>
    <w:rsid w:val="00BB35B6"/>
  </w:style>
  <w:style w:type="character" w:customStyle="1" w:styleId="WW8Num71z0">
    <w:name w:val="WW8Num71z0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71z1">
    <w:name w:val="WW8Num71z1"/>
    <w:rsid w:val="00BB35B6"/>
  </w:style>
  <w:style w:type="character" w:customStyle="1" w:styleId="WW8Num71z2">
    <w:name w:val="WW8Num71z2"/>
    <w:rsid w:val="00BB35B6"/>
  </w:style>
  <w:style w:type="character" w:customStyle="1" w:styleId="WW8Num71z3">
    <w:name w:val="WW8Num71z3"/>
    <w:rsid w:val="00BB35B6"/>
  </w:style>
  <w:style w:type="character" w:customStyle="1" w:styleId="WW8Num71z4">
    <w:name w:val="WW8Num71z4"/>
    <w:rsid w:val="00BB35B6"/>
  </w:style>
  <w:style w:type="character" w:customStyle="1" w:styleId="WW8Num71z5">
    <w:name w:val="WW8Num71z5"/>
    <w:rsid w:val="00BB35B6"/>
  </w:style>
  <w:style w:type="character" w:customStyle="1" w:styleId="WW8Num71z6">
    <w:name w:val="WW8Num71z6"/>
    <w:rsid w:val="00BB35B6"/>
  </w:style>
  <w:style w:type="character" w:customStyle="1" w:styleId="WW8Num71z7">
    <w:name w:val="WW8Num71z7"/>
    <w:rsid w:val="00BB35B6"/>
  </w:style>
  <w:style w:type="character" w:customStyle="1" w:styleId="WW8Num71z8">
    <w:name w:val="WW8Num71z8"/>
    <w:rsid w:val="00BB35B6"/>
  </w:style>
  <w:style w:type="character" w:customStyle="1" w:styleId="WW8Num72z0">
    <w:name w:val="WW8Num72z0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72z1">
    <w:name w:val="WW8Num72z1"/>
    <w:rsid w:val="00BB35B6"/>
  </w:style>
  <w:style w:type="character" w:customStyle="1" w:styleId="WW8Num72z2">
    <w:name w:val="WW8Num72z2"/>
    <w:rsid w:val="00BB35B6"/>
  </w:style>
  <w:style w:type="character" w:customStyle="1" w:styleId="WW8Num72z3">
    <w:name w:val="WW8Num72z3"/>
    <w:rsid w:val="00BB35B6"/>
  </w:style>
  <w:style w:type="character" w:customStyle="1" w:styleId="WW8Num72z4">
    <w:name w:val="WW8Num72z4"/>
    <w:rsid w:val="00BB35B6"/>
  </w:style>
  <w:style w:type="character" w:customStyle="1" w:styleId="WW8Num72z5">
    <w:name w:val="WW8Num72z5"/>
    <w:rsid w:val="00BB35B6"/>
  </w:style>
  <w:style w:type="character" w:customStyle="1" w:styleId="WW8Num72z6">
    <w:name w:val="WW8Num72z6"/>
    <w:rsid w:val="00BB35B6"/>
  </w:style>
  <w:style w:type="character" w:customStyle="1" w:styleId="WW8Num72z7">
    <w:name w:val="WW8Num72z7"/>
    <w:rsid w:val="00BB35B6"/>
  </w:style>
  <w:style w:type="character" w:customStyle="1" w:styleId="WW8Num72z8">
    <w:name w:val="WW8Num72z8"/>
    <w:rsid w:val="00BB35B6"/>
  </w:style>
  <w:style w:type="character" w:customStyle="1" w:styleId="WW8Num73z0">
    <w:name w:val="WW8Num73z0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73z1">
    <w:name w:val="WW8Num73z1"/>
    <w:rsid w:val="00BB35B6"/>
  </w:style>
  <w:style w:type="character" w:customStyle="1" w:styleId="WW8Num73z2">
    <w:name w:val="WW8Num73z2"/>
    <w:rsid w:val="00BB35B6"/>
  </w:style>
  <w:style w:type="character" w:customStyle="1" w:styleId="WW8Num73z3">
    <w:name w:val="WW8Num73z3"/>
    <w:rsid w:val="00BB35B6"/>
  </w:style>
  <w:style w:type="character" w:customStyle="1" w:styleId="WW8Num73z4">
    <w:name w:val="WW8Num73z4"/>
    <w:rsid w:val="00BB35B6"/>
  </w:style>
  <w:style w:type="character" w:customStyle="1" w:styleId="WW8Num73z5">
    <w:name w:val="WW8Num73z5"/>
    <w:rsid w:val="00BB35B6"/>
  </w:style>
  <w:style w:type="character" w:customStyle="1" w:styleId="WW8Num73z6">
    <w:name w:val="WW8Num73z6"/>
    <w:rsid w:val="00BB35B6"/>
  </w:style>
  <w:style w:type="character" w:customStyle="1" w:styleId="WW8Num73z7">
    <w:name w:val="WW8Num73z7"/>
    <w:rsid w:val="00BB35B6"/>
  </w:style>
  <w:style w:type="character" w:customStyle="1" w:styleId="WW8Num73z8">
    <w:name w:val="WW8Num73z8"/>
    <w:rsid w:val="00BB35B6"/>
  </w:style>
  <w:style w:type="character" w:customStyle="1" w:styleId="WW8Num74z0">
    <w:name w:val="WW8Num74z0"/>
    <w:rsid w:val="00BB35B6"/>
    <w:rPr>
      <w:rFonts w:ascii="Times New Roman" w:hAnsi="Times New Roman" w:cs="Times New Roman"/>
      <w:vanish/>
      <w:sz w:val="20"/>
      <w:szCs w:val="20"/>
    </w:rPr>
  </w:style>
  <w:style w:type="character" w:customStyle="1" w:styleId="WW8Num74z1">
    <w:name w:val="WW8Num74z1"/>
    <w:rsid w:val="00BB35B6"/>
    <w:rPr>
      <w:rFonts w:ascii="Times New Roman" w:hAnsi="Times New Roman" w:cs="Times New Roman"/>
      <w:b w:val="0"/>
      <w:bCs/>
      <w:i w:val="0"/>
      <w:sz w:val="20"/>
      <w:szCs w:val="20"/>
    </w:rPr>
  </w:style>
  <w:style w:type="character" w:customStyle="1" w:styleId="WW8Num74z2">
    <w:name w:val="WW8Num74z2"/>
    <w:rsid w:val="00BB35B6"/>
  </w:style>
  <w:style w:type="character" w:customStyle="1" w:styleId="WW8Num74z3">
    <w:name w:val="WW8Num74z3"/>
    <w:rsid w:val="00BB35B6"/>
  </w:style>
  <w:style w:type="character" w:customStyle="1" w:styleId="WW8Num74z4">
    <w:name w:val="WW8Num74z4"/>
    <w:rsid w:val="00BB35B6"/>
  </w:style>
  <w:style w:type="character" w:customStyle="1" w:styleId="WW8Num74z5">
    <w:name w:val="WW8Num74z5"/>
    <w:rsid w:val="00BB35B6"/>
  </w:style>
  <w:style w:type="character" w:customStyle="1" w:styleId="WW8Num74z6">
    <w:name w:val="WW8Num74z6"/>
    <w:rsid w:val="00BB35B6"/>
  </w:style>
  <w:style w:type="character" w:customStyle="1" w:styleId="WW8Num74z7">
    <w:name w:val="WW8Num74z7"/>
    <w:rsid w:val="00BB35B6"/>
  </w:style>
  <w:style w:type="character" w:customStyle="1" w:styleId="WW8Num74z8">
    <w:name w:val="WW8Num74z8"/>
    <w:rsid w:val="00BB35B6"/>
  </w:style>
  <w:style w:type="character" w:customStyle="1" w:styleId="Domylnaczcionkaakapitu8">
    <w:name w:val="Domyślna czcionka akapitu8"/>
    <w:rsid w:val="00BB35B6"/>
  </w:style>
  <w:style w:type="character" w:customStyle="1" w:styleId="WW8Num68z1">
    <w:name w:val="WW8Num68z1"/>
    <w:rsid w:val="00BB35B6"/>
  </w:style>
  <w:style w:type="character" w:customStyle="1" w:styleId="WW8Num68z2">
    <w:name w:val="WW8Num68z2"/>
    <w:rsid w:val="00BB35B6"/>
  </w:style>
  <w:style w:type="character" w:customStyle="1" w:styleId="WW8Num68z3">
    <w:name w:val="WW8Num68z3"/>
    <w:rsid w:val="00BB35B6"/>
  </w:style>
  <w:style w:type="character" w:customStyle="1" w:styleId="WW8Num68z4">
    <w:name w:val="WW8Num68z4"/>
    <w:rsid w:val="00BB35B6"/>
  </w:style>
  <w:style w:type="character" w:customStyle="1" w:styleId="WW8Num68z5">
    <w:name w:val="WW8Num68z5"/>
    <w:rsid w:val="00BB35B6"/>
  </w:style>
  <w:style w:type="character" w:customStyle="1" w:styleId="WW8Num68z6">
    <w:name w:val="WW8Num68z6"/>
    <w:rsid w:val="00BB35B6"/>
  </w:style>
  <w:style w:type="character" w:customStyle="1" w:styleId="WW8Num68z7">
    <w:name w:val="WW8Num68z7"/>
    <w:rsid w:val="00BB35B6"/>
  </w:style>
  <w:style w:type="character" w:customStyle="1" w:styleId="WW8Num68z8">
    <w:name w:val="WW8Num68z8"/>
    <w:rsid w:val="00BB35B6"/>
  </w:style>
  <w:style w:type="character" w:customStyle="1" w:styleId="WW8Num3z4">
    <w:name w:val="WW8Num3z4"/>
    <w:rsid w:val="00BB35B6"/>
  </w:style>
  <w:style w:type="character" w:customStyle="1" w:styleId="WW8Num3z5">
    <w:name w:val="WW8Num3z5"/>
    <w:rsid w:val="00BB35B6"/>
  </w:style>
  <w:style w:type="character" w:customStyle="1" w:styleId="WW8Num3z6">
    <w:name w:val="WW8Num3z6"/>
    <w:rsid w:val="00BB35B6"/>
  </w:style>
  <w:style w:type="character" w:customStyle="1" w:styleId="WW8Num3z7">
    <w:name w:val="WW8Num3z7"/>
    <w:rsid w:val="00BB35B6"/>
  </w:style>
  <w:style w:type="character" w:customStyle="1" w:styleId="WW8Num3z8">
    <w:name w:val="WW8Num3z8"/>
    <w:rsid w:val="00BB35B6"/>
  </w:style>
  <w:style w:type="character" w:customStyle="1" w:styleId="WW8Num75z0">
    <w:name w:val="WW8Num75z0"/>
    <w:rsid w:val="00BB35B6"/>
    <w:rPr>
      <w:b/>
      <w:sz w:val="20"/>
      <w:szCs w:val="20"/>
    </w:rPr>
  </w:style>
  <w:style w:type="character" w:customStyle="1" w:styleId="WW8Num75z1">
    <w:name w:val="WW8Num75z1"/>
    <w:rsid w:val="00BB35B6"/>
    <w:rPr>
      <w:sz w:val="20"/>
      <w:szCs w:val="20"/>
    </w:rPr>
  </w:style>
  <w:style w:type="character" w:customStyle="1" w:styleId="WW8Num75z2">
    <w:name w:val="WW8Num75z2"/>
    <w:rsid w:val="00BB35B6"/>
  </w:style>
  <w:style w:type="character" w:customStyle="1" w:styleId="WW8Num75z3">
    <w:name w:val="WW8Num75z3"/>
    <w:rsid w:val="00BB35B6"/>
  </w:style>
  <w:style w:type="character" w:customStyle="1" w:styleId="WW8Num75z4">
    <w:name w:val="WW8Num75z4"/>
    <w:rsid w:val="00BB35B6"/>
  </w:style>
  <w:style w:type="character" w:customStyle="1" w:styleId="WW8Num75z5">
    <w:name w:val="WW8Num75z5"/>
    <w:rsid w:val="00BB35B6"/>
  </w:style>
  <w:style w:type="character" w:customStyle="1" w:styleId="WW8Num75z6">
    <w:name w:val="WW8Num75z6"/>
    <w:rsid w:val="00BB35B6"/>
  </w:style>
  <w:style w:type="character" w:customStyle="1" w:styleId="WW8Num75z7">
    <w:name w:val="WW8Num75z7"/>
    <w:rsid w:val="00BB35B6"/>
  </w:style>
  <w:style w:type="character" w:customStyle="1" w:styleId="WW8Num75z8">
    <w:name w:val="WW8Num75z8"/>
    <w:rsid w:val="00BB35B6"/>
  </w:style>
  <w:style w:type="character" w:customStyle="1" w:styleId="WW8Num76z0">
    <w:name w:val="WW8Num76z0"/>
    <w:rsid w:val="00BB35B6"/>
    <w:rPr>
      <w:b/>
      <w:sz w:val="20"/>
      <w:szCs w:val="20"/>
    </w:rPr>
  </w:style>
  <w:style w:type="character" w:customStyle="1" w:styleId="WW8Num76z1">
    <w:name w:val="WW8Num76z1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76z2">
    <w:name w:val="WW8Num76z2"/>
    <w:rsid w:val="00BB35B6"/>
  </w:style>
  <w:style w:type="character" w:customStyle="1" w:styleId="WW8Num76z3">
    <w:name w:val="WW8Num76z3"/>
    <w:rsid w:val="00BB35B6"/>
  </w:style>
  <w:style w:type="character" w:customStyle="1" w:styleId="WW8Num76z4">
    <w:name w:val="WW8Num76z4"/>
    <w:rsid w:val="00BB35B6"/>
  </w:style>
  <w:style w:type="character" w:customStyle="1" w:styleId="WW8Num76z5">
    <w:name w:val="WW8Num76z5"/>
    <w:rsid w:val="00BB35B6"/>
  </w:style>
  <w:style w:type="character" w:customStyle="1" w:styleId="WW8Num76z6">
    <w:name w:val="WW8Num76z6"/>
    <w:rsid w:val="00BB35B6"/>
  </w:style>
  <w:style w:type="character" w:customStyle="1" w:styleId="WW8Num76z7">
    <w:name w:val="WW8Num76z7"/>
    <w:rsid w:val="00BB35B6"/>
  </w:style>
  <w:style w:type="character" w:customStyle="1" w:styleId="WW8Num76z8">
    <w:name w:val="WW8Num76z8"/>
    <w:rsid w:val="00BB35B6"/>
  </w:style>
  <w:style w:type="character" w:customStyle="1" w:styleId="WW8Num77z0">
    <w:name w:val="WW8Num77z0"/>
    <w:rsid w:val="00BB35B6"/>
    <w:rPr>
      <w:b/>
      <w:sz w:val="20"/>
      <w:szCs w:val="20"/>
    </w:rPr>
  </w:style>
  <w:style w:type="character" w:customStyle="1" w:styleId="WW8Num77z1">
    <w:name w:val="WW8Num77z1"/>
    <w:rsid w:val="00BB35B6"/>
    <w:rPr>
      <w:sz w:val="20"/>
      <w:szCs w:val="20"/>
    </w:rPr>
  </w:style>
  <w:style w:type="character" w:customStyle="1" w:styleId="WW8Num77z2">
    <w:name w:val="WW8Num77z2"/>
    <w:rsid w:val="00BB35B6"/>
  </w:style>
  <w:style w:type="character" w:customStyle="1" w:styleId="WW8Num77z3">
    <w:name w:val="WW8Num77z3"/>
    <w:rsid w:val="00BB35B6"/>
  </w:style>
  <w:style w:type="character" w:customStyle="1" w:styleId="WW8Num77z4">
    <w:name w:val="WW8Num77z4"/>
    <w:rsid w:val="00BB35B6"/>
  </w:style>
  <w:style w:type="character" w:customStyle="1" w:styleId="WW8Num77z5">
    <w:name w:val="WW8Num77z5"/>
    <w:rsid w:val="00BB35B6"/>
  </w:style>
  <w:style w:type="character" w:customStyle="1" w:styleId="WW8Num77z6">
    <w:name w:val="WW8Num77z6"/>
    <w:rsid w:val="00BB35B6"/>
  </w:style>
  <w:style w:type="character" w:customStyle="1" w:styleId="WW8Num77z7">
    <w:name w:val="WW8Num77z7"/>
    <w:rsid w:val="00BB35B6"/>
  </w:style>
  <w:style w:type="character" w:customStyle="1" w:styleId="WW8Num77z8">
    <w:name w:val="WW8Num77z8"/>
    <w:rsid w:val="00BB35B6"/>
  </w:style>
  <w:style w:type="character" w:customStyle="1" w:styleId="WW8Num78z0">
    <w:name w:val="WW8Num78z0"/>
    <w:rsid w:val="00BB35B6"/>
    <w:rPr>
      <w:b/>
      <w:sz w:val="20"/>
      <w:szCs w:val="20"/>
    </w:rPr>
  </w:style>
  <w:style w:type="character" w:customStyle="1" w:styleId="WW8Num78z1">
    <w:name w:val="WW8Num78z1"/>
    <w:rsid w:val="00BB35B6"/>
    <w:rPr>
      <w:sz w:val="20"/>
      <w:szCs w:val="20"/>
    </w:rPr>
  </w:style>
  <w:style w:type="character" w:customStyle="1" w:styleId="WW8Num78z2">
    <w:name w:val="WW8Num78z2"/>
    <w:rsid w:val="00BB35B6"/>
  </w:style>
  <w:style w:type="character" w:customStyle="1" w:styleId="WW8Num78z3">
    <w:name w:val="WW8Num78z3"/>
    <w:rsid w:val="00BB35B6"/>
  </w:style>
  <w:style w:type="character" w:customStyle="1" w:styleId="WW8Num78z4">
    <w:name w:val="WW8Num78z4"/>
    <w:rsid w:val="00BB35B6"/>
  </w:style>
  <w:style w:type="character" w:customStyle="1" w:styleId="WW8Num78z5">
    <w:name w:val="WW8Num78z5"/>
    <w:rsid w:val="00BB35B6"/>
  </w:style>
  <w:style w:type="character" w:customStyle="1" w:styleId="WW8Num78z6">
    <w:name w:val="WW8Num78z6"/>
    <w:rsid w:val="00BB35B6"/>
  </w:style>
  <w:style w:type="character" w:customStyle="1" w:styleId="WW8Num78z7">
    <w:name w:val="WW8Num78z7"/>
    <w:rsid w:val="00BB35B6"/>
  </w:style>
  <w:style w:type="character" w:customStyle="1" w:styleId="WW8Num78z8">
    <w:name w:val="WW8Num78z8"/>
    <w:rsid w:val="00BB35B6"/>
  </w:style>
  <w:style w:type="character" w:customStyle="1" w:styleId="WW8Num79z0">
    <w:name w:val="WW8Num79z0"/>
    <w:rsid w:val="00BB35B6"/>
  </w:style>
  <w:style w:type="character" w:customStyle="1" w:styleId="WW8Num79z1">
    <w:name w:val="WW8Num79z1"/>
    <w:rsid w:val="00BB35B6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79z2">
    <w:name w:val="WW8Num79z2"/>
    <w:rsid w:val="00BB35B6"/>
  </w:style>
  <w:style w:type="character" w:customStyle="1" w:styleId="WW8Num79z3">
    <w:name w:val="WW8Num79z3"/>
    <w:rsid w:val="00BB35B6"/>
  </w:style>
  <w:style w:type="character" w:customStyle="1" w:styleId="WW8Num79z4">
    <w:name w:val="WW8Num79z4"/>
    <w:rsid w:val="00BB35B6"/>
  </w:style>
  <w:style w:type="character" w:customStyle="1" w:styleId="WW8Num79z5">
    <w:name w:val="WW8Num79z5"/>
    <w:rsid w:val="00BB35B6"/>
  </w:style>
  <w:style w:type="character" w:customStyle="1" w:styleId="WW8Num79z6">
    <w:name w:val="WW8Num79z6"/>
    <w:rsid w:val="00BB35B6"/>
  </w:style>
  <w:style w:type="character" w:customStyle="1" w:styleId="WW8Num79z7">
    <w:name w:val="WW8Num79z7"/>
    <w:rsid w:val="00BB35B6"/>
  </w:style>
  <w:style w:type="character" w:customStyle="1" w:styleId="WW8Num79z8">
    <w:name w:val="WW8Num79z8"/>
    <w:rsid w:val="00BB35B6"/>
  </w:style>
  <w:style w:type="character" w:customStyle="1" w:styleId="WW8Num80z0">
    <w:name w:val="WW8Num80z0"/>
    <w:rsid w:val="00BB35B6"/>
    <w:rPr>
      <w:rFonts w:ascii="Times New Roman" w:hAnsi="Times New Roman" w:cs="Times New Roman"/>
      <w:b/>
      <w:sz w:val="20"/>
      <w:szCs w:val="20"/>
    </w:rPr>
  </w:style>
  <w:style w:type="character" w:customStyle="1" w:styleId="WW8Num80z1">
    <w:name w:val="WW8Num80z1"/>
    <w:rsid w:val="00BB35B6"/>
    <w:rPr>
      <w:sz w:val="20"/>
      <w:szCs w:val="20"/>
    </w:rPr>
  </w:style>
  <w:style w:type="character" w:customStyle="1" w:styleId="WW8Num80z2">
    <w:name w:val="WW8Num80z2"/>
    <w:rsid w:val="00BB35B6"/>
  </w:style>
  <w:style w:type="character" w:customStyle="1" w:styleId="WW8Num80z3">
    <w:name w:val="WW8Num80z3"/>
    <w:rsid w:val="00BB35B6"/>
  </w:style>
  <w:style w:type="character" w:customStyle="1" w:styleId="WW8Num80z4">
    <w:name w:val="WW8Num80z4"/>
    <w:rsid w:val="00BB35B6"/>
  </w:style>
  <w:style w:type="character" w:customStyle="1" w:styleId="WW8Num80z5">
    <w:name w:val="WW8Num80z5"/>
    <w:rsid w:val="00BB35B6"/>
  </w:style>
  <w:style w:type="character" w:customStyle="1" w:styleId="WW8Num80z6">
    <w:name w:val="WW8Num80z6"/>
    <w:rsid w:val="00BB35B6"/>
  </w:style>
  <w:style w:type="character" w:customStyle="1" w:styleId="WW8Num80z7">
    <w:name w:val="WW8Num80z7"/>
    <w:rsid w:val="00BB35B6"/>
  </w:style>
  <w:style w:type="character" w:customStyle="1" w:styleId="WW8Num80z8">
    <w:name w:val="WW8Num80z8"/>
    <w:rsid w:val="00BB35B6"/>
  </w:style>
  <w:style w:type="character" w:customStyle="1" w:styleId="WW8Num81z0">
    <w:name w:val="WW8Num81z0"/>
    <w:rsid w:val="00BB35B6"/>
  </w:style>
  <w:style w:type="character" w:customStyle="1" w:styleId="WW8Num81z1">
    <w:name w:val="WW8Num81z1"/>
    <w:rsid w:val="00BB35B6"/>
  </w:style>
  <w:style w:type="character" w:customStyle="1" w:styleId="WW8Num81z2">
    <w:name w:val="WW8Num81z2"/>
    <w:rsid w:val="00BB35B6"/>
  </w:style>
  <w:style w:type="character" w:customStyle="1" w:styleId="WW8Num81z3">
    <w:name w:val="WW8Num81z3"/>
    <w:rsid w:val="00BB35B6"/>
  </w:style>
  <w:style w:type="character" w:customStyle="1" w:styleId="WW8Num81z4">
    <w:name w:val="WW8Num81z4"/>
    <w:rsid w:val="00BB35B6"/>
  </w:style>
  <w:style w:type="character" w:customStyle="1" w:styleId="WW8Num81z5">
    <w:name w:val="WW8Num81z5"/>
    <w:rsid w:val="00BB35B6"/>
  </w:style>
  <w:style w:type="character" w:customStyle="1" w:styleId="WW8Num81z6">
    <w:name w:val="WW8Num81z6"/>
    <w:rsid w:val="00BB35B6"/>
  </w:style>
  <w:style w:type="character" w:customStyle="1" w:styleId="WW8Num81z7">
    <w:name w:val="WW8Num81z7"/>
    <w:rsid w:val="00BB35B6"/>
  </w:style>
  <w:style w:type="character" w:customStyle="1" w:styleId="WW8Num81z8">
    <w:name w:val="WW8Num81z8"/>
    <w:rsid w:val="00BB35B6"/>
  </w:style>
  <w:style w:type="character" w:customStyle="1" w:styleId="WW8Num82z0">
    <w:name w:val="WW8Num82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WW8Num82z1">
    <w:name w:val="WW8Num82z1"/>
    <w:rsid w:val="00BB35B6"/>
  </w:style>
  <w:style w:type="character" w:customStyle="1" w:styleId="WW8Num82z2">
    <w:name w:val="WW8Num82z2"/>
    <w:rsid w:val="00BB35B6"/>
  </w:style>
  <w:style w:type="character" w:customStyle="1" w:styleId="WW8Num82z3">
    <w:name w:val="WW8Num82z3"/>
    <w:rsid w:val="00BB35B6"/>
  </w:style>
  <w:style w:type="character" w:customStyle="1" w:styleId="WW8Num82z4">
    <w:name w:val="WW8Num82z4"/>
    <w:rsid w:val="00BB35B6"/>
  </w:style>
  <w:style w:type="character" w:customStyle="1" w:styleId="WW8Num82z5">
    <w:name w:val="WW8Num82z5"/>
    <w:rsid w:val="00BB35B6"/>
  </w:style>
  <w:style w:type="character" w:customStyle="1" w:styleId="WW8Num82z6">
    <w:name w:val="WW8Num82z6"/>
    <w:rsid w:val="00BB35B6"/>
  </w:style>
  <w:style w:type="character" w:customStyle="1" w:styleId="WW8Num82z7">
    <w:name w:val="WW8Num82z7"/>
    <w:rsid w:val="00BB35B6"/>
  </w:style>
  <w:style w:type="character" w:customStyle="1" w:styleId="WW8Num82z8">
    <w:name w:val="WW8Num82z8"/>
    <w:rsid w:val="00BB35B6"/>
  </w:style>
  <w:style w:type="character" w:customStyle="1" w:styleId="WW8Num83z0">
    <w:name w:val="WW8Num83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WW8Num83z1">
    <w:name w:val="WW8Num83z1"/>
    <w:rsid w:val="00BB35B6"/>
  </w:style>
  <w:style w:type="character" w:customStyle="1" w:styleId="WW8Num83z2">
    <w:name w:val="WW8Num83z2"/>
    <w:rsid w:val="00BB35B6"/>
  </w:style>
  <w:style w:type="character" w:customStyle="1" w:styleId="WW8Num83z3">
    <w:name w:val="WW8Num83z3"/>
    <w:rsid w:val="00BB35B6"/>
  </w:style>
  <w:style w:type="character" w:customStyle="1" w:styleId="WW8Num83z4">
    <w:name w:val="WW8Num83z4"/>
    <w:rsid w:val="00BB35B6"/>
  </w:style>
  <w:style w:type="character" w:customStyle="1" w:styleId="WW8Num83z5">
    <w:name w:val="WW8Num83z5"/>
    <w:rsid w:val="00BB35B6"/>
  </w:style>
  <w:style w:type="character" w:customStyle="1" w:styleId="WW8Num83z6">
    <w:name w:val="WW8Num83z6"/>
    <w:rsid w:val="00BB35B6"/>
  </w:style>
  <w:style w:type="character" w:customStyle="1" w:styleId="WW8Num83z7">
    <w:name w:val="WW8Num83z7"/>
    <w:rsid w:val="00BB35B6"/>
  </w:style>
  <w:style w:type="character" w:customStyle="1" w:styleId="WW8Num83z8">
    <w:name w:val="WW8Num83z8"/>
    <w:rsid w:val="00BB35B6"/>
  </w:style>
  <w:style w:type="character" w:customStyle="1" w:styleId="WW8Num84z0">
    <w:name w:val="WW8Num84z0"/>
    <w:rsid w:val="00BB35B6"/>
    <w:rPr>
      <w:rFonts w:ascii="Times New Roman" w:hAnsi="Times New Roman" w:cs="Times New Roman"/>
      <w:b w:val="0"/>
      <w:i w:val="0"/>
      <w:color w:val="000000"/>
      <w:sz w:val="22"/>
      <w:szCs w:val="18"/>
    </w:rPr>
  </w:style>
  <w:style w:type="character" w:customStyle="1" w:styleId="WW8Num84z1">
    <w:name w:val="WW8Num84z1"/>
    <w:rsid w:val="00BB35B6"/>
  </w:style>
  <w:style w:type="character" w:customStyle="1" w:styleId="WW8Num84z2">
    <w:name w:val="WW8Num84z2"/>
    <w:rsid w:val="00BB35B6"/>
  </w:style>
  <w:style w:type="character" w:customStyle="1" w:styleId="WW8Num84z3">
    <w:name w:val="WW8Num84z3"/>
    <w:rsid w:val="00BB35B6"/>
    <w:rPr>
      <w:rFonts w:ascii="Times New Roman" w:hAnsi="Times New Roman" w:cs="Times New Roman"/>
      <w:b w:val="0"/>
      <w:bCs/>
      <w:i w:val="0"/>
      <w:sz w:val="20"/>
      <w:szCs w:val="20"/>
    </w:rPr>
  </w:style>
  <w:style w:type="character" w:customStyle="1" w:styleId="WW8Num84z4">
    <w:name w:val="WW8Num84z4"/>
    <w:rsid w:val="00BB35B6"/>
  </w:style>
  <w:style w:type="character" w:customStyle="1" w:styleId="WW8Num84z5">
    <w:name w:val="WW8Num84z5"/>
    <w:rsid w:val="00BB35B6"/>
  </w:style>
  <w:style w:type="character" w:customStyle="1" w:styleId="WW8Num84z6">
    <w:name w:val="WW8Num84z6"/>
    <w:rsid w:val="00BB35B6"/>
  </w:style>
  <w:style w:type="character" w:customStyle="1" w:styleId="WW8Num84z7">
    <w:name w:val="WW8Num84z7"/>
    <w:rsid w:val="00BB35B6"/>
  </w:style>
  <w:style w:type="character" w:customStyle="1" w:styleId="WW8Num84z8">
    <w:name w:val="WW8Num84z8"/>
    <w:rsid w:val="00BB35B6"/>
  </w:style>
  <w:style w:type="character" w:customStyle="1" w:styleId="WW8Num85z0">
    <w:name w:val="WW8Num85z0"/>
    <w:rsid w:val="00BB35B6"/>
    <w:rPr>
      <w:rFonts w:ascii="Times New Roman" w:hAnsi="Times New Roman" w:cs="Arial"/>
      <w:b/>
      <w:i w:val="0"/>
      <w:sz w:val="20"/>
    </w:rPr>
  </w:style>
  <w:style w:type="character" w:customStyle="1" w:styleId="WW8Num85z1">
    <w:name w:val="WW8Num85z1"/>
    <w:rsid w:val="00BB35B6"/>
    <w:rPr>
      <w:sz w:val="20"/>
      <w:szCs w:val="20"/>
    </w:rPr>
  </w:style>
  <w:style w:type="character" w:customStyle="1" w:styleId="WW8Num85z2">
    <w:name w:val="WW8Num85z2"/>
    <w:rsid w:val="00BB35B6"/>
  </w:style>
  <w:style w:type="character" w:customStyle="1" w:styleId="WW8Num85z3">
    <w:name w:val="WW8Num85z3"/>
    <w:rsid w:val="00BB35B6"/>
  </w:style>
  <w:style w:type="character" w:customStyle="1" w:styleId="WW8Num85z4">
    <w:name w:val="WW8Num85z4"/>
    <w:rsid w:val="00BB35B6"/>
  </w:style>
  <w:style w:type="character" w:customStyle="1" w:styleId="WW8Num85z5">
    <w:name w:val="WW8Num85z5"/>
    <w:rsid w:val="00BB35B6"/>
  </w:style>
  <w:style w:type="character" w:customStyle="1" w:styleId="WW8Num85z6">
    <w:name w:val="WW8Num85z6"/>
    <w:rsid w:val="00BB35B6"/>
  </w:style>
  <w:style w:type="character" w:customStyle="1" w:styleId="WW8Num85z7">
    <w:name w:val="WW8Num85z7"/>
    <w:rsid w:val="00BB35B6"/>
  </w:style>
  <w:style w:type="character" w:customStyle="1" w:styleId="WW8Num85z8">
    <w:name w:val="WW8Num85z8"/>
    <w:rsid w:val="00BB35B6"/>
  </w:style>
  <w:style w:type="character" w:customStyle="1" w:styleId="WW8Num86z0">
    <w:name w:val="WW8Num86z0"/>
    <w:rsid w:val="00BB35B6"/>
    <w:rPr>
      <w:b/>
      <w:sz w:val="20"/>
      <w:szCs w:val="20"/>
    </w:rPr>
  </w:style>
  <w:style w:type="character" w:customStyle="1" w:styleId="WW8Num86z1">
    <w:name w:val="WW8Num86z1"/>
    <w:rsid w:val="00BB35B6"/>
    <w:rPr>
      <w:sz w:val="20"/>
      <w:szCs w:val="20"/>
    </w:rPr>
  </w:style>
  <w:style w:type="character" w:customStyle="1" w:styleId="WW8Num86z2">
    <w:name w:val="WW8Num86z2"/>
    <w:rsid w:val="00BB35B6"/>
  </w:style>
  <w:style w:type="character" w:customStyle="1" w:styleId="WW8Num86z3">
    <w:name w:val="WW8Num86z3"/>
    <w:rsid w:val="00BB35B6"/>
  </w:style>
  <w:style w:type="character" w:customStyle="1" w:styleId="WW8Num86z4">
    <w:name w:val="WW8Num86z4"/>
    <w:rsid w:val="00BB35B6"/>
  </w:style>
  <w:style w:type="character" w:customStyle="1" w:styleId="WW8Num86z5">
    <w:name w:val="WW8Num86z5"/>
    <w:rsid w:val="00BB35B6"/>
  </w:style>
  <w:style w:type="character" w:customStyle="1" w:styleId="WW8Num86z6">
    <w:name w:val="WW8Num86z6"/>
    <w:rsid w:val="00BB35B6"/>
  </w:style>
  <w:style w:type="character" w:customStyle="1" w:styleId="WW8Num86z7">
    <w:name w:val="WW8Num86z7"/>
    <w:rsid w:val="00BB35B6"/>
  </w:style>
  <w:style w:type="character" w:customStyle="1" w:styleId="WW8Num86z8">
    <w:name w:val="WW8Num86z8"/>
    <w:rsid w:val="00BB35B6"/>
  </w:style>
  <w:style w:type="character" w:customStyle="1" w:styleId="WW8Num87z0">
    <w:name w:val="WW8Num87z0"/>
    <w:rsid w:val="00BB35B6"/>
    <w:rPr>
      <w:rFonts w:ascii="Times New Roman" w:hAnsi="Times New Roman" w:cs="Times New Roman"/>
      <w:b w:val="0"/>
      <w:bCs/>
      <w:i/>
      <w:iCs/>
      <w:sz w:val="20"/>
      <w:szCs w:val="20"/>
    </w:rPr>
  </w:style>
  <w:style w:type="character" w:customStyle="1" w:styleId="WW8Num87z1">
    <w:name w:val="WW8Num87z1"/>
    <w:rsid w:val="00BB35B6"/>
  </w:style>
  <w:style w:type="character" w:customStyle="1" w:styleId="WW8Num87z2">
    <w:name w:val="WW8Num87z2"/>
    <w:rsid w:val="00BB35B6"/>
  </w:style>
  <w:style w:type="character" w:customStyle="1" w:styleId="WW8Num87z3">
    <w:name w:val="WW8Num87z3"/>
    <w:rsid w:val="00BB35B6"/>
  </w:style>
  <w:style w:type="character" w:customStyle="1" w:styleId="WW8Num87z4">
    <w:name w:val="WW8Num87z4"/>
    <w:rsid w:val="00BB35B6"/>
  </w:style>
  <w:style w:type="character" w:customStyle="1" w:styleId="WW8Num87z5">
    <w:name w:val="WW8Num87z5"/>
    <w:rsid w:val="00BB35B6"/>
  </w:style>
  <w:style w:type="character" w:customStyle="1" w:styleId="WW8Num87z6">
    <w:name w:val="WW8Num87z6"/>
    <w:rsid w:val="00BB35B6"/>
  </w:style>
  <w:style w:type="character" w:customStyle="1" w:styleId="WW8Num87z7">
    <w:name w:val="WW8Num87z7"/>
    <w:rsid w:val="00BB35B6"/>
  </w:style>
  <w:style w:type="character" w:customStyle="1" w:styleId="WW8Num87z8">
    <w:name w:val="WW8Num87z8"/>
    <w:rsid w:val="00BB35B6"/>
  </w:style>
  <w:style w:type="character" w:customStyle="1" w:styleId="WW8Num88z0">
    <w:name w:val="WW8Num88z0"/>
    <w:rsid w:val="00BB35B6"/>
    <w:rPr>
      <w:rFonts w:ascii="Arial" w:hAnsi="Arial" w:cs="Arial"/>
      <w:b/>
      <w:i w:val="0"/>
      <w:sz w:val="20"/>
      <w:szCs w:val="20"/>
    </w:rPr>
  </w:style>
  <w:style w:type="character" w:customStyle="1" w:styleId="WW8Num88z1">
    <w:name w:val="WW8Num88z1"/>
    <w:rsid w:val="00BB35B6"/>
    <w:rPr>
      <w:sz w:val="20"/>
      <w:szCs w:val="20"/>
    </w:rPr>
  </w:style>
  <w:style w:type="character" w:customStyle="1" w:styleId="WW8Num88z2">
    <w:name w:val="WW8Num88z2"/>
    <w:rsid w:val="00BB35B6"/>
  </w:style>
  <w:style w:type="character" w:customStyle="1" w:styleId="WW8Num88z3">
    <w:name w:val="WW8Num88z3"/>
    <w:rsid w:val="00BB35B6"/>
  </w:style>
  <w:style w:type="character" w:customStyle="1" w:styleId="WW8Num88z4">
    <w:name w:val="WW8Num88z4"/>
    <w:rsid w:val="00BB35B6"/>
  </w:style>
  <w:style w:type="character" w:customStyle="1" w:styleId="WW8Num88z5">
    <w:name w:val="WW8Num88z5"/>
    <w:rsid w:val="00BB35B6"/>
  </w:style>
  <w:style w:type="character" w:customStyle="1" w:styleId="WW8Num88z6">
    <w:name w:val="WW8Num88z6"/>
    <w:rsid w:val="00BB35B6"/>
  </w:style>
  <w:style w:type="character" w:customStyle="1" w:styleId="WW8Num88z7">
    <w:name w:val="WW8Num88z7"/>
    <w:rsid w:val="00BB35B6"/>
  </w:style>
  <w:style w:type="character" w:customStyle="1" w:styleId="WW8Num88z8">
    <w:name w:val="WW8Num88z8"/>
    <w:rsid w:val="00BB35B6"/>
  </w:style>
  <w:style w:type="character" w:customStyle="1" w:styleId="WW8Num89z0">
    <w:name w:val="WW8Num89z0"/>
    <w:rsid w:val="00BB35B6"/>
    <w:rPr>
      <w:b/>
      <w:sz w:val="20"/>
      <w:szCs w:val="20"/>
    </w:rPr>
  </w:style>
  <w:style w:type="character" w:customStyle="1" w:styleId="WW8Num89z1">
    <w:name w:val="WW8Num89z1"/>
    <w:rsid w:val="00BB35B6"/>
    <w:rPr>
      <w:rFonts w:ascii="Times New Roman" w:hAnsi="Times New Roman" w:cs="Times New Roman"/>
      <w:b w:val="0"/>
      <w:i w:val="0"/>
      <w:sz w:val="20"/>
    </w:rPr>
  </w:style>
  <w:style w:type="character" w:customStyle="1" w:styleId="WW8Num89z2">
    <w:name w:val="WW8Num89z2"/>
    <w:rsid w:val="00BB35B6"/>
  </w:style>
  <w:style w:type="character" w:customStyle="1" w:styleId="WW8Num89z3">
    <w:name w:val="WW8Num89z3"/>
    <w:rsid w:val="00BB35B6"/>
  </w:style>
  <w:style w:type="character" w:customStyle="1" w:styleId="WW8Num89z4">
    <w:name w:val="WW8Num89z4"/>
    <w:rsid w:val="00BB35B6"/>
  </w:style>
  <w:style w:type="character" w:customStyle="1" w:styleId="WW8Num89z5">
    <w:name w:val="WW8Num89z5"/>
    <w:rsid w:val="00BB35B6"/>
  </w:style>
  <w:style w:type="character" w:customStyle="1" w:styleId="WW8Num89z6">
    <w:name w:val="WW8Num89z6"/>
    <w:rsid w:val="00BB35B6"/>
  </w:style>
  <w:style w:type="character" w:customStyle="1" w:styleId="WW8Num89z7">
    <w:name w:val="WW8Num89z7"/>
    <w:rsid w:val="00BB35B6"/>
  </w:style>
  <w:style w:type="character" w:customStyle="1" w:styleId="WW8Num89z8">
    <w:name w:val="WW8Num89z8"/>
    <w:rsid w:val="00BB35B6"/>
  </w:style>
  <w:style w:type="character" w:customStyle="1" w:styleId="WW8Num90z0">
    <w:name w:val="WW8Num90z0"/>
    <w:rsid w:val="00BB35B6"/>
    <w:rPr>
      <w:bCs/>
      <w:sz w:val="20"/>
      <w:szCs w:val="22"/>
    </w:rPr>
  </w:style>
  <w:style w:type="character" w:customStyle="1" w:styleId="WW8Num90z1">
    <w:name w:val="WW8Num90z1"/>
    <w:rsid w:val="00BB35B6"/>
  </w:style>
  <w:style w:type="character" w:customStyle="1" w:styleId="WW8Num90z2">
    <w:name w:val="WW8Num90z2"/>
    <w:rsid w:val="00BB35B6"/>
  </w:style>
  <w:style w:type="character" w:customStyle="1" w:styleId="WW8Num90z3">
    <w:name w:val="WW8Num90z3"/>
    <w:rsid w:val="00BB35B6"/>
  </w:style>
  <w:style w:type="character" w:customStyle="1" w:styleId="WW8Num90z4">
    <w:name w:val="WW8Num90z4"/>
    <w:rsid w:val="00BB35B6"/>
  </w:style>
  <w:style w:type="character" w:customStyle="1" w:styleId="WW8Num90z5">
    <w:name w:val="WW8Num90z5"/>
    <w:rsid w:val="00BB35B6"/>
  </w:style>
  <w:style w:type="character" w:customStyle="1" w:styleId="WW8Num90z6">
    <w:name w:val="WW8Num90z6"/>
    <w:rsid w:val="00BB35B6"/>
  </w:style>
  <w:style w:type="character" w:customStyle="1" w:styleId="WW8Num90z7">
    <w:name w:val="WW8Num90z7"/>
    <w:rsid w:val="00BB35B6"/>
  </w:style>
  <w:style w:type="character" w:customStyle="1" w:styleId="WW8Num90z8">
    <w:name w:val="WW8Num90z8"/>
    <w:rsid w:val="00BB35B6"/>
  </w:style>
  <w:style w:type="character" w:customStyle="1" w:styleId="WW8Num91z0">
    <w:name w:val="WW8Num91z0"/>
    <w:rsid w:val="00BB35B6"/>
    <w:rPr>
      <w:rFonts w:ascii="Times New Roman" w:hAnsi="Times New Roman" w:cs="Times New Roman"/>
      <w:b/>
      <w:sz w:val="20"/>
      <w:szCs w:val="20"/>
    </w:rPr>
  </w:style>
  <w:style w:type="character" w:customStyle="1" w:styleId="WW8Num91z1">
    <w:name w:val="WW8Num91z1"/>
    <w:rsid w:val="00BB35B6"/>
    <w:rPr>
      <w:sz w:val="20"/>
      <w:szCs w:val="20"/>
    </w:rPr>
  </w:style>
  <w:style w:type="character" w:customStyle="1" w:styleId="WW8Num91z2">
    <w:name w:val="WW8Num91z2"/>
    <w:rsid w:val="00BB35B6"/>
  </w:style>
  <w:style w:type="character" w:customStyle="1" w:styleId="WW8Num91z3">
    <w:name w:val="WW8Num91z3"/>
    <w:rsid w:val="00BB35B6"/>
  </w:style>
  <w:style w:type="character" w:customStyle="1" w:styleId="WW8Num91z4">
    <w:name w:val="WW8Num91z4"/>
    <w:rsid w:val="00BB35B6"/>
  </w:style>
  <w:style w:type="character" w:customStyle="1" w:styleId="WW8Num91z5">
    <w:name w:val="WW8Num91z5"/>
    <w:rsid w:val="00BB35B6"/>
  </w:style>
  <w:style w:type="character" w:customStyle="1" w:styleId="WW8Num91z6">
    <w:name w:val="WW8Num91z6"/>
    <w:rsid w:val="00BB35B6"/>
  </w:style>
  <w:style w:type="character" w:customStyle="1" w:styleId="WW8Num91z7">
    <w:name w:val="WW8Num91z7"/>
    <w:rsid w:val="00BB35B6"/>
  </w:style>
  <w:style w:type="character" w:customStyle="1" w:styleId="WW8Num91z8">
    <w:name w:val="WW8Num91z8"/>
    <w:rsid w:val="00BB35B6"/>
  </w:style>
  <w:style w:type="character" w:customStyle="1" w:styleId="WW8Num92z0">
    <w:name w:val="WW8Num92z0"/>
    <w:rsid w:val="00BB35B6"/>
    <w:rPr>
      <w:b/>
      <w:color w:val="auto"/>
      <w:sz w:val="20"/>
      <w:szCs w:val="20"/>
    </w:rPr>
  </w:style>
  <w:style w:type="character" w:customStyle="1" w:styleId="WW8Num92z1">
    <w:name w:val="WW8Num92z1"/>
    <w:rsid w:val="00BB35B6"/>
    <w:rPr>
      <w:sz w:val="20"/>
      <w:szCs w:val="20"/>
    </w:rPr>
  </w:style>
  <w:style w:type="character" w:customStyle="1" w:styleId="WW8Num92z2">
    <w:name w:val="WW8Num92z2"/>
    <w:rsid w:val="00BB35B6"/>
  </w:style>
  <w:style w:type="character" w:customStyle="1" w:styleId="WW8Num92z3">
    <w:name w:val="WW8Num92z3"/>
    <w:rsid w:val="00BB35B6"/>
  </w:style>
  <w:style w:type="character" w:customStyle="1" w:styleId="WW8Num92z4">
    <w:name w:val="WW8Num92z4"/>
    <w:rsid w:val="00BB35B6"/>
  </w:style>
  <w:style w:type="character" w:customStyle="1" w:styleId="WW8Num92z5">
    <w:name w:val="WW8Num92z5"/>
    <w:rsid w:val="00BB35B6"/>
  </w:style>
  <w:style w:type="character" w:customStyle="1" w:styleId="WW8Num92z6">
    <w:name w:val="WW8Num92z6"/>
    <w:rsid w:val="00BB35B6"/>
  </w:style>
  <w:style w:type="character" w:customStyle="1" w:styleId="WW8Num92z7">
    <w:name w:val="WW8Num92z7"/>
    <w:rsid w:val="00BB35B6"/>
  </w:style>
  <w:style w:type="character" w:customStyle="1" w:styleId="WW8Num92z8">
    <w:name w:val="WW8Num92z8"/>
    <w:rsid w:val="00BB35B6"/>
  </w:style>
  <w:style w:type="character" w:customStyle="1" w:styleId="WW8Num93z0">
    <w:name w:val="WW8Num93z0"/>
    <w:rsid w:val="00BB35B6"/>
    <w:rPr>
      <w:b/>
      <w:sz w:val="20"/>
      <w:szCs w:val="20"/>
    </w:rPr>
  </w:style>
  <w:style w:type="character" w:customStyle="1" w:styleId="WW8Num93z1">
    <w:name w:val="WW8Num93z1"/>
    <w:rsid w:val="00BB35B6"/>
    <w:rPr>
      <w:sz w:val="20"/>
      <w:szCs w:val="20"/>
    </w:rPr>
  </w:style>
  <w:style w:type="character" w:customStyle="1" w:styleId="WW8Num93z2">
    <w:name w:val="WW8Num93z2"/>
    <w:rsid w:val="00BB35B6"/>
  </w:style>
  <w:style w:type="character" w:customStyle="1" w:styleId="WW8Num93z3">
    <w:name w:val="WW8Num93z3"/>
    <w:rsid w:val="00BB35B6"/>
  </w:style>
  <w:style w:type="character" w:customStyle="1" w:styleId="WW8Num93z4">
    <w:name w:val="WW8Num93z4"/>
    <w:rsid w:val="00BB35B6"/>
  </w:style>
  <w:style w:type="character" w:customStyle="1" w:styleId="WW8Num93z5">
    <w:name w:val="WW8Num93z5"/>
    <w:rsid w:val="00BB35B6"/>
  </w:style>
  <w:style w:type="character" w:customStyle="1" w:styleId="WW8Num93z6">
    <w:name w:val="WW8Num93z6"/>
    <w:rsid w:val="00BB35B6"/>
  </w:style>
  <w:style w:type="character" w:customStyle="1" w:styleId="WW8Num93z7">
    <w:name w:val="WW8Num93z7"/>
    <w:rsid w:val="00BB35B6"/>
  </w:style>
  <w:style w:type="character" w:customStyle="1" w:styleId="WW8Num93z8">
    <w:name w:val="WW8Num93z8"/>
    <w:rsid w:val="00BB35B6"/>
  </w:style>
  <w:style w:type="character" w:customStyle="1" w:styleId="WW8Num94z0">
    <w:name w:val="WW8Num94z0"/>
    <w:rsid w:val="00BB35B6"/>
    <w:rPr>
      <w:rFonts w:ascii="Arial" w:hAnsi="Arial" w:cs="Arial"/>
      <w:b/>
      <w:i w:val="0"/>
      <w:color w:val="000000"/>
      <w:sz w:val="20"/>
      <w:szCs w:val="20"/>
    </w:rPr>
  </w:style>
  <w:style w:type="character" w:customStyle="1" w:styleId="WW8Num94z1">
    <w:name w:val="WW8Num94z1"/>
    <w:rsid w:val="00BB35B6"/>
  </w:style>
  <w:style w:type="character" w:customStyle="1" w:styleId="WW8Num94z2">
    <w:name w:val="WW8Num94z2"/>
    <w:rsid w:val="00BB35B6"/>
  </w:style>
  <w:style w:type="character" w:customStyle="1" w:styleId="WW8Num94z3">
    <w:name w:val="WW8Num94z3"/>
    <w:rsid w:val="00BB35B6"/>
  </w:style>
  <w:style w:type="character" w:customStyle="1" w:styleId="WW8Num94z4">
    <w:name w:val="WW8Num94z4"/>
    <w:rsid w:val="00BB35B6"/>
  </w:style>
  <w:style w:type="character" w:customStyle="1" w:styleId="WW8Num94z5">
    <w:name w:val="WW8Num94z5"/>
    <w:rsid w:val="00BB35B6"/>
  </w:style>
  <w:style w:type="character" w:customStyle="1" w:styleId="WW8Num94z6">
    <w:name w:val="WW8Num94z6"/>
    <w:rsid w:val="00BB35B6"/>
  </w:style>
  <w:style w:type="character" w:customStyle="1" w:styleId="WW8Num94z7">
    <w:name w:val="WW8Num94z7"/>
    <w:rsid w:val="00BB35B6"/>
  </w:style>
  <w:style w:type="character" w:customStyle="1" w:styleId="WW8Num94z8">
    <w:name w:val="WW8Num94z8"/>
    <w:rsid w:val="00BB35B6"/>
  </w:style>
  <w:style w:type="character" w:customStyle="1" w:styleId="WW8Num95z0">
    <w:name w:val="WW8Num95z0"/>
    <w:rsid w:val="00BB35B6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WW8Num95z1">
    <w:name w:val="WW8Num95z1"/>
    <w:rsid w:val="00BB35B6"/>
  </w:style>
  <w:style w:type="character" w:customStyle="1" w:styleId="WW8Num95z2">
    <w:name w:val="WW8Num95z2"/>
    <w:rsid w:val="00BB35B6"/>
  </w:style>
  <w:style w:type="character" w:customStyle="1" w:styleId="WW8Num95z3">
    <w:name w:val="WW8Num95z3"/>
    <w:rsid w:val="00BB35B6"/>
  </w:style>
  <w:style w:type="character" w:customStyle="1" w:styleId="WW8Num95z4">
    <w:name w:val="WW8Num95z4"/>
    <w:rsid w:val="00BB35B6"/>
  </w:style>
  <w:style w:type="character" w:customStyle="1" w:styleId="WW8Num95z5">
    <w:name w:val="WW8Num95z5"/>
    <w:rsid w:val="00BB35B6"/>
  </w:style>
  <w:style w:type="character" w:customStyle="1" w:styleId="WW8Num95z6">
    <w:name w:val="WW8Num95z6"/>
    <w:rsid w:val="00BB35B6"/>
  </w:style>
  <w:style w:type="character" w:customStyle="1" w:styleId="WW8Num95z7">
    <w:name w:val="WW8Num95z7"/>
    <w:rsid w:val="00BB35B6"/>
  </w:style>
  <w:style w:type="character" w:customStyle="1" w:styleId="WW8Num95z8">
    <w:name w:val="WW8Num95z8"/>
    <w:rsid w:val="00BB35B6"/>
  </w:style>
  <w:style w:type="character" w:customStyle="1" w:styleId="WW8Num96z0">
    <w:name w:val="WW8Num96z0"/>
    <w:rsid w:val="00BB35B6"/>
    <w:rPr>
      <w:rFonts w:cs="Times New Roman"/>
      <w:b/>
      <w:sz w:val="20"/>
      <w:szCs w:val="20"/>
    </w:rPr>
  </w:style>
  <w:style w:type="character" w:customStyle="1" w:styleId="WW8Num96z1">
    <w:name w:val="WW8Num96z1"/>
    <w:rsid w:val="00BB35B6"/>
  </w:style>
  <w:style w:type="character" w:customStyle="1" w:styleId="WW8Num96z2">
    <w:name w:val="WW8Num96z2"/>
    <w:rsid w:val="00BB35B6"/>
  </w:style>
  <w:style w:type="character" w:customStyle="1" w:styleId="WW8Num96z3">
    <w:name w:val="WW8Num96z3"/>
    <w:rsid w:val="00BB35B6"/>
  </w:style>
  <w:style w:type="character" w:customStyle="1" w:styleId="WW8Num96z4">
    <w:name w:val="WW8Num96z4"/>
    <w:rsid w:val="00BB35B6"/>
  </w:style>
  <w:style w:type="character" w:customStyle="1" w:styleId="WW8Num96z5">
    <w:name w:val="WW8Num96z5"/>
    <w:rsid w:val="00BB35B6"/>
  </w:style>
  <w:style w:type="character" w:customStyle="1" w:styleId="WW8Num96z6">
    <w:name w:val="WW8Num96z6"/>
    <w:rsid w:val="00BB35B6"/>
  </w:style>
  <w:style w:type="character" w:customStyle="1" w:styleId="WW8Num96z7">
    <w:name w:val="WW8Num96z7"/>
    <w:rsid w:val="00BB35B6"/>
  </w:style>
  <w:style w:type="character" w:customStyle="1" w:styleId="WW8Num96z8">
    <w:name w:val="WW8Num96z8"/>
    <w:rsid w:val="00BB35B6"/>
  </w:style>
  <w:style w:type="character" w:customStyle="1" w:styleId="WW8Num97z0">
    <w:name w:val="WW8Num97z0"/>
    <w:rsid w:val="00BB35B6"/>
    <w:rPr>
      <w:b/>
      <w:sz w:val="20"/>
      <w:szCs w:val="20"/>
    </w:rPr>
  </w:style>
  <w:style w:type="character" w:customStyle="1" w:styleId="WW8Num97z1">
    <w:name w:val="WW8Num97z1"/>
    <w:rsid w:val="00BB35B6"/>
  </w:style>
  <w:style w:type="character" w:customStyle="1" w:styleId="WW8Num97z2">
    <w:name w:val="WW8Num97z2"/>
    <w:rsid w:val="00BB35B6"/>
  </w:style>
  <w:style w:type="character" w:customStyle="1" w:styleId="WW8Num97z3">
    <w:name w:val="WW8Num97z3"/>
    <w:rsid w:val="00BB35B6"/>
  </w:style>
  <w:style w:type="character" w:customStyle="1" w:styleId="WW8Num97z4">
    <w:name w:val="WW8Num97z4"/>
    <w:rsid w:val="00BB35B6"/>
  </w:style>
  <w:style w:type="character" w:customStyle="1" w:styleId="WW8Num97z5">
    <w:name w:val="WW8Num97z5"/>
    <w:rsid w:val="00BB35B6"/>
  </w:style>
  <w:style w:type="character" w:customStyle="1" w:styleId="WW8Num97z6">
    <w:name w:val="WW8Num97z6"/>
    <w:rsid w:val="00BB35B6"/>
  </w:style>
  <w:style w:type="character" w:customStyle="1" w:styleId="WW8Num97z7">
    <w:name w:val="WW8Num97z7"/>
    <w:rsid w:val="00BB35B6"/>
  </w:style>
  <w:style w:type="character" w:customStyle="1" w:styleId="WW8Num97z8">
    <w:name w:val="WW8Num97z8"/>
    <w:rsid w:val="00BB35B6"/>
  </w:style>
  <w:style w:type="character" w:customStyle="1" w:styleId="WW8Num98z0">
    <w:name w:val="WW8Num98z0"/>
    <w:rsid w:val="00BB35B6"/>
    <w:rPr>
      <w:rFonts w:ascii="Times New Roman" w:hAnsi="Times New Roman" w:cs="Times New Roman"/>
      <w:b/>
      <w:sz w:val="20"/>
      <w:szCs w:val="20"/>
    </w:rPr>
  </w:style>
  <w:style w:type="character" w:customStyle="1" w:styleId="WW8Num98z1">
    <w:name w:val="WW8Num98z1"/>
    <w:rsid w:val="00BB35B6"/>
  </w:style>
  <w:style w:type="character" w:customStyle="1" w:styleId="WW8Num98z2">
    <w:name w:val="WW8Num98z2"/>
    <w:rsid w:val="00BB35B6"/>
  </w:style>
  <w:style w:type="character" w:customStyle="1" w:styleId="WW8Num98z3">
    <w:name w:val="WW8Num98z3"/>
    <w:rsid w:val="00BB35B6"/>
  </w:style>
  <w:style w:type="character" w:customStyle="1" w:styleId="WW8Num98z4">
    <w:name w:val="WW8Num98z4"/>
    <w:rsid w:val="00BB35B6"/>
  </w:style>
  <w:style w:type="character" w:customStyle="1" w:styleId="WW8Num98z5">
    <w:name w:val="WW8Num98z5"/>
    <w:rsid w:val="00BB35B6"/>
  </w:style>
  <w:style w:type="character" w:customStyle="1" w:styleId="WW8Num98z6">
    <w:name w:val="WW8Num98z6"/>
    <w:rsid w:val="00BB35B6"/>
  </w:style>
  <w:style w:type="character" w:customStyle="1" w:styleId="WW8Num98z7">
    <w:name w:val="WW8Num98z7"/>
    <w:rsid w:val="00BB35B6"/>
  </w:style>
  <w:style w:type="character" w:customStyle="1" w:styleId="WW8Num98z8">
    <w:name w:val="WW8Num98z8"/>
    <w:rsid w:val="00BB35B6"/>
  </w:style>
  <w:style w:type="character" w:customStyle="1" w:styleId="WW8Num99z0">
    <w:name w:val="WW8Num99z0"/>
    <w:rsid w:val="00BB35B6"/>
    <w:rPr>
      <w:b/>
      <w:sz w:val="20"/>
      <w:szCs w:val="20"/>
    </w:rPr>
  </w:style>
  <w:style w:type="character" w:customStyle="1" w:styleId="WW8Num99z1">
    <w:name w:val="WW8Num99z1"/>
    <w:rsid w:val="00BB35B6"/>
  </w:style>
  <w:style w:type="character" w:customStyle="1" w:styleId="WW8Num99z2">
    <w:name w:val="WW8Num99z2"/>
    <w:rsid w:val="00BB35B6"/>
  </w:style>
  <w:style w:type="character" w:customStyle="1" w:styleId="WW8Num99z3">
    <w:name w:val="WW8Num99z3"/>
    <w:rsid w:val="00BB35B6"/>
  </w:style>
  <w:style w:type="character" w:customStyle="1" w:styleId="WW8Num99z4">
    <w:name w:val="WW8Num99z4"/>
    <w:rsid w:val="00BB35B6"/>
  </w:style>
  <w:style w:type="character" w:customStyle="1" w:styleId="WW8Num99z5">
    <w:name w:val="WW8Num99z5"/>
    <w:rsid w:val="00BB35B6"/>
  </w:style>
  <w:style w:type="character" w:customStyle="1" w:styleId="WW8Num99z6">
    <w:name w:val="WW8Num99z6"/>
    <w:rsid w:val="00BB35B6"/>
  </w:style>
  <w:style w:type="character" w:customStyle="1" w:styleId="WW8Num99z7">
    <w:name w:val="WW8Num99z7"/>
    <w:rsid w:val="00BB35B6"/>
  </w:style>
  <w:style w:type="character" w:customStyle="1" w:styleId="WW8Num99z8">
    <w:name w:val="WW8Num99z8"/>
    <w:rsid w:val="00BB35B6"/>
  </w:style>
  <w:style w:type="character" w:customStyle="1" w:styleId="WW8Num100z0">
    <w:name w:val="WW8Num100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00z1">
    <w:name w:val="WW8Num100z1"/>
    <w:rsid w:val="00BB35B6"/>
  </w:style>
  <w:style w:type="character" w:customStyle="1" w:styleId="WW8Num100z2">
    <w:name w:val="WW8Num100z2"/>
    <w:rsid w:val="00BB35B6"/>
  </w:style>
  <w:style w:type="character" w:customStyle="1" w:styleId="WW8Num100z3">
    <w:name w:val="WW8Num100z3"/>
    <w:rsid w:val="00BB35B6"/>
  </w:style>
  <w:style w:type="character" w:customStyle="1" w:styleId="WW8Num100z4">
    <w:name w:val="WW8Num100z4"/>
    <w:rsid w:val="00BB35B6"/>
  </w:style>
  <w:style w:type="character" w:customStyle="1" w:styleId="WW8Num100z5">
    <w:name w:val="WW8Num100z5"/>
    <w:rsid w:val="00BB35B6"/>
  </w:style>
  <w:style w:type="character" w:customStyle="1" w:styleId="WW8Num100z6">
    <w:name w:val="WW8Num100z6"/>
    <w:rsid w:val="00BB35B6"/>
  </w:style>
  <w:style w:type="character" w:customStyle="1" w:styleId="WW8Num100z7">
    <w:name w:val="WW8Num100z7"/>
    <w:rsid w:val="00BB35B6"/>
  </w:style>
  <w:style w:type="character" w:customStyle="1" w:styleId="WW8Num100z8">
    <w:name w:val="WW8Num100z8"/>
    <w:rsid w:val="00BB35B6"/>
  </w:style>
  <w:style w:type="character" w:customStyle="1" w:styleId="WW8Num101z0">
    <w:name w:val="WW8Num101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01z1">
    <w:name w:val="WW8Num101z1"/>
    <w:rsid w:val="00BB35B6"/>
  </w:style>
  <w:style w:type="character" w:customStyle="1" w:styleId="WW8Num101z2">
    <w:name w:val="WW8Num101z2"/>
    <w:rsid w:val="00BB35B6"/>
  </w:style>
  <w:style w:type="character" w:customStyle="1" w:styleId="WW8Num101z3">
    <w:name w:val="WW8Num101z3"/>
    <w:rsid w:val="00BB35B6"/>
  </w:style>
  <w:style w:type="character" w:customStyle="1" w:styleId="WW8Num101z4">
    <w:name w:val="WW8Num101z4"/>
    <w:rsid w:val="00BB35B6"/>
  </w:style>
  <w:style w:type="character" w:customStyle="1" w:styleId="WW8Num101z5">
    <w:name w:val="WW8Num101z5"/>
    <w:rsid w:val="00BB35B6"/>
  </w:style>
  <w:style w:type="character" w:customStyle="1" w:styleId="WW8Num101z6">
    <w:name w:val="WW8Num101z6"/>
    <w:rsid w:val="00BB35B6"/>
  </w:style>
  <w:style w:type="character" w:customStyle="1" w:styleId="WW8Num101z7">
    <w:name w:val="WW8Num101z7"/>
    <w:rsid w:val="00BB35B6"/>
  </w:style>
  <w:style w:type="character" w:customStyle="1" w:styleId="WW8Num101z8">
    <w:name w:val="WW8Num101z8"/>
    <w:rsid w:val="00BB35B6"/>
  </w:style>
  <w:style w:type="character" w:customStyle="1" w:styleId="WW8Num102z0">
    <w:name w:val="WW8Num102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02z1">
    <w:name w:val="WW8Num102z1"/>
    <w:rsid w:val="00BB35B6"/>
  </w:style>
  <w:style w:type="character" w:customStyle="1" w:styleId="WW8Num102z2">
    <w:name w:val="WW8Num102z2"/>
    <w:rsid w:val="00BB35B6"/>
  </w:style>
  <w:style w:type="character" w:customStyle="1" w:styleId="WW8Num102z3">
    <w:name w:val="WW8Num102z3"/>
    <w:rsid w:val="00BB35B6"/>
  </w:style>
  <w:style w:type="character" w:customStyle="1" w:styleId="WW8Num102z4">
    <w:name w:val="WW8Num102z4"/>
    <w:rsid w:val="00BB35B6"/>
  </w:style>
  <w:style w:type="character" w:customStyle="1" w:styleId="WW8Num102z5">
    <w:name w:val="WW8Num102z5"/>
    <w:rsid w:val="00BB35B6"/>
  </w:style>
  <w:style w:type="character" w:customStyle="1" w:styleId="WW8Num102z6">
    <w:name w:val="WW8Num102z6"/>
    <w:rsid w:val="00BB35B6"/>
  </w:style>
  <w:style w:type="character" w:customStyle="1" w:styleId="WW8Num102z7">
    <w:name w:val="WW8Num102z7"/>
    <w:rsid w:val="00BB35B6"/>
  </w:style>
  <w:style w:type="character" w:customStyle="1" w:styleId="WW8Num102z8">
    <w:name w:val="WW8Num102z8"/>
    <w:rsid w:val="00BB35B6"/>
  </w:style>
  <w:style w:type="character" w:customStyle="1" w:styleId="WW8Num103z0">
    <w:name w:val="WW8Num103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03z1">
    <w:name w:val="WW8Num103z1"/>
    <w:rsid w:val="00BB35B6"/>
  </w:style>
  <w:style w:type="character" w:customStyle="1" w:styleId="WW8Num103z2">
    <w:name w:val="WW8Num103z2"/>
    <w:rsid w:val="00BB35B6"/>
  </w:style>
  <w:style w:type="character" w:customStyle="1" w:styleId="WW8Num103z3">
    <w:name w:val="WW8Num103z3"/>
    <w:rsid w:val="00BB35B6"/>
  </w:style>
  <w:style w:type="character" w:customStyle="1" w:styleId="WW8Num103z4">
    <w:name w:val="WW8Num103z4"/>
    <w:rsid w:val="00BB35B6"/>
  </w:style>
  <w:style w:type="character" w:customStyle="1" w:styleId="WW8Num103z5">
    <w:name w:val="WW8Num103z5"/>
    <w:rsid w:val="00BB35B6"/>
  </w:style>
  <w:style w:type="character" w:customStyle="1" w:styleId="WW8Num103z6">
    <w:name w:val="WW8Num103z6"/>
    <w:rsid w:val="00BB35B6"/>
  </w:style>
  <w:style w:type="character" w:customStyle="1" w:styleId="WW8Num103z7">
    <w:name w:val="WW8Num103z7"/>
    <w:rsid w:val="00BB35B6"/>
  </w:style>
  <w:style w:type="character" w:customStyle="1" w:styleId="WW8Num103z8">
    <w:name w:val="WW8Num103z8"/>
    <w:rsid w:val="00BB35B6"/>
  </w:style>
  <w:style w:type="character" w:customStyle="1" w:styleId="WW8Num104z0">
    <w:name w:val="WW8Num104z0"/>
    <w:rsid w:val="00BB35B6"/>
  </w:style>
  <w:style w:type="character" w:customStyle="1" w:styleId="WW8Num104z1">
    <w:name w:val="WW8Num104z1"/>
    <w:rsid w:val="00BB35B6"/>
  </w:style>
  <w:style w:type="character" w:customStyle="1" w:styleId="WW8Num104z2">
    <w:name w:val="WW8Num104z2"/>
    <w:rsid w:val="00BB35B6"/>
  </w:style>
  <w:style w:type="character" w:customStyle="1" w:styleId="WW8Num104z3">
    <w:name w:val="WW8Num104z3"/>
    <w:rsid w:val="00BB35B6"/>
  </w:style>
  <w:style w:type="character" w:customStyle="1" w:styleId="WW8Num104z4">
    <w:name w:val="WW8Num104z4"/>
    <w:rsid w:val="00BB35B6"/>
  </w:style>
  <w:style w:type="character" w:customStyle="1" w:styleId="WW8Num104z5">
    <w:name w:val="WW8Num104z5"/>
    <w:rsid w:val="00BB35B6"/>
  </w:style>
  <w:style w:type="character" w:customStyle="1" w:styleId="WW8Num104z6">
    <w:name w:val="WW8Num104z6"/>
    <w:rsid w:val="00BB35B6"/>
  </w:style>
  <w:style w:type="character" w:customStyle="1" w:styleId="WW8Num104z7">
    <w:name w:val="WW8Num104z7"/>
    <w:rsid w:val="00BB35B6"/>
  </w:style>
  <w:style w:type="character" w:customStyle="1" w:styleId="WW8Num104z8">
    <w:name w:val="WW8Num104z8"/>
    <w:rsid w:val="00BB35B6"/>
  </w:style>
  <w:style w:type="character" w:customStyle="1" w:styleId="WW8Num105z0">
    <w:name w:val="WW8Num105z0"/>
    <w:rsid w:val="00BB35B6"/>
  </w:style>
  <w:style w:type="character" w:customStyle="1" w:styleId="WW8Num105z1">
    <w:name w:val="WW8Num105z1"/>
    <w:rsid w:val="00BB35B6"/>
  </w:style>
  <w:style w:type="character" w:customStyle="1" w:styleId="WW8Num105z2">
    <w:name w:val="WW8Num105z2"/>
    <w:rsid w:val="00BB35B6"/>
  </w:style>
  <w:style w:type="character" w:customStyle="1" w:styleId="WW8Num105z3">
    <w:name w:val="WW8Num105z3"/>
    <w:rsid w:val="00BB35B6"/>
  </w:style>
  <w:style w:type="character" w:customStyle="1" w:styleId="WW8Num105z4">
    <w:name w:val="WW8Num105z4"/>
    <w:rsid w:val="00BB35B6"/>
  </w:style>
  <w:style w:type="character" w:customStyle="1" w:styleId="WW8Num105z5">
    <w:name w:val="WW8Num105z5"/>
    <w:rsid w:val="00BB35B6"/>
  </w:style>
  <w:style w:type="character" w:customStyle="1" w:styleId="WW8Num105z6">
    <w:name w:val="WW8Num105z6"/>
    <w:rsid w:val="00BB35B6"/>
  </w:style>
  <w:style w:type="character" w:customStyle="1" w:styleId="WW8Num105z7">
    <w:name w:val="WW8Num105z7"/>
    <w:rsid w:val="00BB35B6"/>
  </w:style>
  <w:style w:type="character" w:customStyle="1" w:styleId="WW8Num105z8">
    <w:name w:val="WW8Num105z8"/>
    <w:rsid w:val="00BB35B6"/>
  </w:style>
  <w:style w:type="character" w:customStyle="1" w:styleId="WW8Num106z0">
    <w:name w:val="WW8Num106z0"/>
    <w:rsid w:val="00BB35B6"/>
  </w:style>
  <w:style w:type="character" w:customStyle="1" w:styleId="WW8Num106z1">
    <w:name w:val="WW8Num106z1"/>
    <w:rsid w:val="00BB35B6"/>
  </w:style>
  <w:style w:type="character" w:customStyle="1" w:styleId="WW8Num106z2">
    <w:name w:val="WW8Num106z2"/>
    <w:rsid w:val="00BB35B6"/>
  </w:style>
  <w:style w:type="character" w:customStyle="1" w:styleId="WW8Num106z3">
    <w:name w:val="WW8Num106z3"/>
    <w:rsid w:val="00BB35B6"/>
  </w:style>
  <w:style w:type="character" w:customStyle="1" w:styleId="WW8Num106z4">
    <w:name w:val="WW8Num106z4"/>
    <w:rsid w:val="00BB35B6"/>
  </w:style>
  <w:style w:type="character" w:customStyle="1" w:styleId="WW8Num106z5">
    <w:name w:val="WW8Num106z5"/>
    <w:rsid w:val="00BB35B6"/>
  </w:style>
  <w:style w:type="character" w:customStyle="1" w:styleId="WW8Num106z6">
    <w:name w:val="WW8Num106z6"/>
    <w:rsid w:val="00BB35B6"/>
  </w:style>
  <w:style w:type="character" w:customStyle="1" w:styleId="WW8Num106z7">
    <w:name w:val="WW8Num106z7"/>
    <w:rsid w:val="00BB35B6"/>
  </w:style>
  <w:style w:type="character" w:customStyle="1" w:styleId="WW8Num106z8">
    <w:name w:val="WW8Num106z8"/>
    <w:rsid w:val="00BB35B6"/>
  </w:style>
  <w:style w:type="character" w:customStyle="1" w:styleId="WW8Num107z0">
    <w:name w:val="WW8Num107z0"/>
    <w:rsid w:val="00BB35B6"/>
    <w:rPr>
      <w:rFonts w:ascii="Times New Roman" w:hAnsi="Times New Roman" w:cs="Times New Roman"/>
      <w:b w:val="0"/>
    </w:rPr>
  </w:style>
  <w:style w:type="character" w:customStyle="1" w:styleId="WW8Num107z1">
    <w:name w:val="WW8Num107z1"/>
    <w:rsid w:val="00BB35B6"/>
  </w:style>
  <w:style w:type="character" w:customStyle="1" w:styleId="WW8Num107z2">
    <w:name w:val="WW8Num107z2"/>
    <w:rsid w:val="00BB35B6"/>
  </w:style>
  <w:style w:type="character" w:customStyle="1" w:styleId="WW8Num107z3">
    <w:name w:val="WW8Num107z3"/>
    <w:rsid w:val="00BB35B6"/>
  </w:style>
  <w:style w:type="character" w:customStyle="1" w:styleId="WW8Num107z4">
    <w:name w:val="WW8Num107z4"/>
    <w:rsid w:val="00BB35B6"/>
  </w:style>
  <w:style w:type="character" w:customStyle="1" w:styleId="WW8Num107z5">
    <w:name w:val="WW8Num107z5"/>
    <w:rsid w:val="00BB35B6"/>
  </w:style>
  <w:style w:type="character" w:customStyle="1" w:styleId="WW8Num107z6">
    <w:name w:val="WW8Num107z6"/>
    <w:rsid w:val="00BB35B6"/>
  </w:style>
  <w:style w:type="character" w:customStyle="1" w:styleId="WW8Num107z7">
    <w:name w:val="WW8Num107z7"/>
    <w:rsid w:val="00BB35B6"/>
  </w:style>
  <w:style w:type="character" w:customStyle="1" w:styleId="WW8Num107z8">
    <w:name w:val="WW8Num107z8"/>
    <w:rsid w:val="00BB35B6"/>
  </w:style>
  <w:style w:type="character" w:customStyle="1" w:styleId="WW8Num108z0">
    <w:name w:val="WW8Num108z0"/>
    <w:rsid w:val="00BB35B6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08z1">
    <w:name w:val="WW8Num108z1"/>
    <w:rsid w:val="00BB35B6"/>
  </w:style>
  <w:style w:type="character" w:customStyle="1" w:styleId="WW8Num108z2">
    <w:name w:val="WW8Num108z2"/>
    <w:rsid w:val="00BB35B6"/>
  </w:style>
  <w:style w:type="character" w:customStyle="1" w:styleId="WW8Num108z3">
    <w:name w:val="WW8Num108z3"/>
    <w:rsid w:val="00BB35B6"/>
  </w:style>
  <w:style w:type="character" w:customStyle="1" w:styleId="WW8Num108z4">
    <w:name w:val="WW8Num108z4"/>
    <w:rsid w:val="00BB35B6"/>
  </w:style>
  <w:style w:type="character" w:customStyle="1" w:styleId="WW8Num108z5">
    <w:name w:val="WW8Num108z5"/>
    <w:rsid w:val="00BB35B6"/>
  </w:style>
  <w:style w:type="character" w:customStyle="1" w:styleId="WW8Num108z6">
    <w:name w:val="WW8Num108z6"/>
    <w:rsid w:val="00BB35B6"/>
  </w:style>
  <w:style w:type="character" w:customStyle="1" w:styleId="WW8Num108z7">
    <w:name w:val="WW8Num108z7"/>
    <w:rsid w:val="00BB35B6"/>
  </w:style>
  <w:style w:type="character" w:customStyle="1" w:styleId="WW8Num108z8">
    <w:name w:val="WW8Num108z8"/>
    <w:rsid w:val="00BB35B6"/>
  </w:style>
  <w:style w:type="character" w:customStyle="1" w:styleId="WW8Num109z0">
    <w:name w:val="WW8Num109z0"/>
    <w:rsid w:val="00BB35B6"/>
    <w:rPr>
      <w:rFonts w:ascii="Wingdings" w:hAnsi="Wingdings" w:cs="Wingdings"/>
      <w:sz w:val="16"/>
      <w:szCs w:val="20"/>
    </w:rPr>
  </w:style>
  <w:style w:type="character" w:customStyle="1" w:styleId="WW8Num109z1">
    <w:name w:val="WW8Num109z1"/>
    <w:rsid w:val="00BB35B6"/>
  </w:style>
  <w:style w:type="character" w:customStyle="1" w:styleId="WW8Num109z2">
    <w:name w:val="WW8Num109z2"/>
    <w:rsid w:val="00BB35B6"/>
  </w:style>
  <w:style w:type="character" w:customStyle="1" w:styleId="WW8Num109z3">
    <w:name w:val="WW8Num109z3"/>
    <w:rsid w:val="00BB35B6"/>
  </w:style>
  <w:style w:type="character" w:customStyle="1" w:styleId="WW8Num109z4">
    <w:name w:val="WW8Num109z4"/>
    <w:rsid w:val="00BB35B6"/>
  </w:style>
  <w:style w:type="character" w:customStyle="1" w:styleId="WW8Num109z5">
    <w:name w:val="WW8Num109z5"/>
    <w:rsid w:val="00BB35B6"/>
  </w:style>
  <w:style w:type="character" w:customStyle="1" w:styleId="WW8Num109z6">
    <w:name w:val="WW8Num109z6"/>
    <w:rsid w:val="00BB35B6"/>
  </w:style>
  <w:style w:type="character" w:customStyle="1" w:styleId="WW8Num109z7">
    <w:name w:val="WW8Num109z7"/>
    <w:rsid w:val="00BB35B6"/>
  </w:style>
  <w:style w:type="character" w:customStyle="1" w:styleId="WW8Num109z8">
    <w:name w:val="WW8Num109z8"/>
    <w:rsid w:val="00BB35B6"/>
  </w:style>
  <w:style w:type="character" w:customStyle="1" w:styleId="WW8Num110z0">
    <w:name w:val="WW8Num110z0"/>
    <w:rsid w:val="00BB35B6"/>
    <w:rPr>
      <w:rFonts w:ascii="Times New Roman" w:hAnsi="Times New Roman" w:cs="Times New Roman"/>
      <w:kern w:val="1"/>
      <w:sz w:val="20"/>
      <w:szCs w:val="20"/>
    </w:rPr>
  </w:style>
  <w:style w:type="character" w:customStyle="1" w:styleId="WW8Num110z1">
    <w:name w:val="WW8Num110z1"/>
    <w:rsid w:val="00BB35B6"/>
    <w:rPr>
      <w:b/>
      <w:color w:val="FF6600"/>
    </w:rPr>
  </w:style>
  <w:style w:type="character" w:customStyle="1" w:styleId="WW8Num110z2">
    <w:name w:val="WW8Num110z2"/>
    <w:rsid w:val="00BB35B6"/>
    <w:rPr>
      <w:rFonts w:eastAsia="Times New Roman"/>
      <w:b/>
      <w:bCs/>
      <w:i w:val="0"/>
      <w:iCs w:val="0"/>
    </w:rPr>
  </w:style>
  <w:style w:type="character" w:customStyle="1" w:styleId="WW8Num110z3">
    <w:name w:val="WW8Num110z3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110z4">
    <w:name w:val="WW8Num110z4"/>
    <w:rsid w:val="00BB35B6"/>
  </w:style>
  <w:style w:type="character" w:customStyle="1" w:styleId="WW8Num110z5">
    <w:name w:val="WW8Num110z5"/>
    <w:rsid w:val="00BB35B6"/>
  </w:style>
  <w:style w:type="character" w:customStyle="1" w:styleId="WW8Num110z6">
    <w:name w:val="WW8Num110z6"/>
    <w:rsid w:val="00BB35B6"/>
  </w:style>
  <w:style w:type="character" w:customStyle="1" w:styleId="WW8Num110z7">
    <w:name w:val="WW8Num110z7"/>
    <w:rsid w:val="00BB35B6"/>
  </w:style>
  <w:style w:type="character" w:customStyle="1" w:styleId="WW8Num110z8">
    <w:name w:val="WW8Num110z8"/>
    <w:rsid w:val="00BB35B6"/>
  </w:style>
  <w:style w:type="character" w:customStyle="1" w:styleId="WW8Num111z0">
    <w:name w:val="WW8Num111z0"/>
    <w:rsid w:val="00BB35B6"/>
    <w:rPr>
      <w:rFonts w:ascii="Times New Roman" w:eastAsia="SimSun" w:hAnsi="Times New Roman" w:cs="Times New Roman"/>
    </w:rPr>
  </w:style>
  <w:style w:type="character" w:customStyle="1" w:styleId="WW8Num111z1">
    <w:name w:val="WW8Num111z1"/>
    <w:rsid w:val="00BB35B6"/>
    <w:rPr>
      <w:rFonts w:ascii="Courier New" w:hAnsi="Courier New" w:cs="Courier New"/>
    </w:rPr>
  </w:style>
  <w:style w:type="character" w:customStyle="1" w:styleId="WW8Num111z2">
    <w:name w:val="WW8Num111z2"/>
    <w:rsid w:val="00BB35B6"/>
    <w:rPr>
      <w:rFonts w:ascii="Wingdings" w:hAnsi="Wingdings" w:cs="Wingdings"/>
    </w:rPr>
  </w:style>
  <w:style w:type="character" w:customStyle="1" w:styleId="WW8Num111z3">
    <w:name w:val="WW8Num111z3"/>
    <w:rsid w:val="00BB35B6"/>
    <w:rPr>
      <w:rFonts w:ascii="Symbol" w:hAnsi="Symbol" w:cs="Symbol"/>
    </w:rPr>
  </w:style>
  <w:style w:type="character" w:customStyle="1" w:styleId="Domylnaczcionkaakapitu7">
    <w:name w:val="Domyślna czcionka akapitu7"/>
    <w:rsid w:val="00BB35B6"/>
  </w:style>
  <w:style w:type="character" w:customStyle="1" w:styleId="Domylnaczcionkaakapitu5">
    <w:name w:val="Domyślna czcionka akapitu5"/>
    <w:rsid w:val="00BB35B6"/>
  </w:style>
  <w:style w:type="character" w:customStyle="1" w:styleId="WW8Num2z4">
    <w:name w:val="WW8Num2z4"/>
    <w:rsid w:val="00BB35B6"/>
  </w:style>
  <w:style w:type="character" w:customStyle="1" w:styleId="WW8Num2z5">
    <w:name w:val="WW8Num2z5"/>
    <w:rsid w:val="00BB35B6"/>
  </w:style>
  <w:style w:type="character" w:customStyle="1" w:styleId="WW8Num2z6">
    <w:name w:val="WW8Num2z6"/>
    <w:rsid w:val="00BB35B6"/>
  </w:style>
  <w:style w:type="character" w:customStyle="1" w:styleId="WW8Num2z7">
    <w:name w:val="WW8Num2z7"/>
    <w:rsid w:val="00BB35B6"/>
  </w:style>
  <w:style w:type="character" w:customStyle="1" w:styleId="WW8Num2z8">
    <w:name w:val="WW8Num2z8"/>
    <w:rsid w:val="00BB35B6"/>
  </w:style>
  <w:style w:type="character" w:customStyle="1" w:styleId="WW8Num111z4">
    <w:name w:val="WW8Num111z4"/>
    <w:rsid w:val="00BB35B6"/>
  </w:style>
  <w:style w:type="character" w:customStyle="1" w:styleId="WW8Num111z5">
    <w:name w:val="WW8Num111z5"/>
    <w:rsid w:val="00BB35B6"/>
  </w:style>
  <w:style w:type="character" w:customStyle="1" w:styleId="WW8Num111z6">
    <w:name w:val="WW8Num111z6"/>
    <w:rsid w:val="00BB35B6"/>
  </w:style>
  <w:style w:type="character" w:customStyle="1" w:styleId="WW8Num111z7">
    <w:name w:val="WW8Num111z7"/>
    <w:rsid w:val="00BB35B6"/>
  </w:style>
  <w:style w:type="character" w:customStyle="1" w:styleId="WW8Num111z8">
    <w:name w:val="WW8Num111z8"/>
    <w:rsid w:val="00BB35B6"/>
  </w:style>
  <w:style w:type="character" w:customStyle="1" w:styleId="WW8Num112z0">
    <w:name w:val="WW8Num112z0"/>
    <w:rsid w:val="00BB35B6"/>
    <w:rPr>
      <w:vanish/>
    </w:rPr>
  </w:style>
  <w:style w:type="character" w:customStyle="1" w:styleId="WW8Num112z1">
    <w:name w:val="WW8Num112z1"/>
    <w:rsid w:val="00BB35B6"/>
    <w:rPr>
      <w:rFonts w:ascii="Arial" w:hAnsi="Arial" w:cs="Arial"/>
      <w:b w:val="0"/>
      <w:bCs/>
      <w:i w:val="0"/>
      <w:sz w:val="20"/>
    </w:rPr>
  </w:style>
  <w:style w:type="character" w:customStyle="1" w:styleId="WW8Num112z2">
    <w:name w:val="WW8Num112z2"/>
    <w:rsid w:val="00BB35B6"/>
  </w:style>
  <w:style w:type="character" w:customStyle="1" w:styleId="WW8Num112z3">
    <w:name w:val="WW8Num112z3"/>
    <w:rsid w:val="00BB35B6"/>
  </w:style>
  <w:style w:type="character" w:customStyle="1" w:styleId="WW8Num112z4">
    <w:name w:val="WW8Num112z4"/>
    <w:rsid w:val="00BB35B6"/>
  </w:style>
  <w:style w:type="character" w:customStyle="1" w:styleId="WW8Num112z5">
    <w:name w:val="WW8Num112z5"/>
    <w:rsid w:val="00BB35B6"/>
  </w:style>
  <w:style w:type="character" w:customStyle="1" w:styleId="WW8Num112z6">
    <w:name w:val="WW8Num112z6"/>
    <w:rsid w:val="00BB35B6"/>
  </w:style>
  <w:style w:type="character" w:customStyle="1" w:styleId="WW8Num112z7">
    <w:name w:val="WW8Num112z7"/>
    <w:rsid w:val="00BB35B6"/>
  </w:style>
  <w:style w:type="character" w:customStyle="1" w:styleId="WW8Num112z8">
    <w:name w:val="WW8Num112z8"/>
    <w:rsid w:val="00BB35B6"/>
  </w:style>
  <w:style w:type="character" w:customStyle="1" w:styleId="WW8Num113z0">
    <w:name w:val="WW8Num113z0"/>
    <w:rsid w:val="00BB35B6"/>
    <w:rPr>
      <w:vanish/>
    </w:rPr>
  </w:style>
  <w:style w:type="character" w:customStyle="1" w:styleId="WW8Num113z1">
    <w:name w:val="WW8Num113z1"/>
    <w:rsid w:val="00BB35B6"/>
    <w:rPr>
      <w:rFonts w:ascii="Arial" w:hAnsi="Arial" w:cs="Arial"/>
      <w:b w:val="0"/>
      <w:bCs/>
      <w:i w:val="0"/>
      <w:sz w:val="20"/>
    </w:rPr>
  </w:style>
  <w:style w:type="character" w:customStyle="1" w:styleId="WW8Num113z2">
    <w:name w:val="WW8Num113z2"/>
    <w:rsid w:val="00BB35B6"/>
  </w:style>
  <w:style w:type="character" w:customStyle="1" w:styleId="WW8Num113z3">
    <w:name w:val="WW8Num113z3"/>
    <w:rsid w:val="00BB35B6"/>
  </w:style>
  <w:style w:type="character" w:customStyle="1" w:styleId="WW8Num113z4">
    <w:name w:val="WW8Num113z4"/>
    <w:rsid w:val="00BB35B6"/>
  </w:style>
  <w:style w:type="character" w:customStyle="1" w:styleId="WW8Num113z5">
    <w:name w:val="WW8Num113z5"/>
    <w:rsid w:val="00BB35B6"/>
  </w:style>
  <w:style w:type="character" w:customStyle="1" w:styleId="WW8Num113z6">
    <w:name w:val="WW8Num113z6"/>
    <w:rsid w:val="00BB35B6"/>
  </w:style>
  <w:style w:type="character" w:customStyle="1" w:styleId="WW8Num113z7">
    <w:name w:val="WW8Num113z7"/>
    <w:rsid w:val="00BB35B6"/>
  </w:style>
  <w:style w:type="character" w:customStyle="1" w:styleId="WW8Num113z8">
    <w:name w:val="WW8Num113z8"/>
    <w:rsid w:val="00BB35B6"/>
  </w:style>
  <w:style w:type="character" w:customStyle="1" w:styleId="WW8Num114z0">
    <w:name w:val="WW8Num114z0"/>
    <w:rsid w:val="00BB35B6"/>
  </w:style>
  <w:style w:type="character" w:customStyle="1" w:styleId="WW8Num114z1">
    <w:name w:val="WW8Num114z1"/>
    <w:rsid w:val="00BB35B6"/>
  </w:style>
  <w:style w:type="character" w:customStyle="1" w:styleId="WW8Num114z2">
    <w:name w:val="WW8Num114z2"/>
    <w:rsid w:val="00BB35B6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14z3">
    <w:name w:val="WW8Num114z3"/>
    <w:rsid w:val="00BB35B6"/>
  </w:style>
  <w:style w:type="character" w:customStyle="1" w:styleId="WW8Num114z4">
    <w:name w:val="WW8Num114z4"/>
    <w:rsid w:val="00BB35B6"/>
  </w:style>
  <w:style w:type="character" w:customStyle="1" w:styleId="WW8Num114z5">
    <w:name w:val="WW8Num114z5"/>
    <w:rsid w:val="00BB35B6"/>
  </w:style>
  <w:style w:type="character" w:customStyle="1" w:styleId="WW8Num114z6">
    <w:name w:val="WW8Num114z6"/>
    <w:rsid w:val="00BB35B6"/>
  </w:style>
  <w:style w:type="character" w:customStyle="1" w:styleId="WW8Num114z7">
    <w:name w:val="WW8Num114z7"/>
    <w:rsid w:val="00BB35B6"/>
  </w:style>
  <w:style w:type="character" w:customStyle="1" w:styleId="WW8Num114z8">
    <w:name w:val="WW8Num114z8"/>
    <w:rsid w:val="00BB35B6"/>
  </w:style>
  <w:style w:type="character" w:customStyle="1" w:styleId="WW8Num115z0">
    <w:name w:val="WW8Num115z0"/>
    <w:rsid w:val="00BB35B6"/>
    <w:rPr>
      <w:vanish/>
    </w:rPr>
  </w:style>
  <w:style w:type="character" w:customStyle="1" w:styleId="WW8Num115z1">
    <w:name w:val="WW8Num115z1"/>
    <w:rsid w:val="00BB35B6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115z2">
    <w:name w:val="WW8Num115z2"/>
    <w:rsid w:val="00BB35B6"/>
  </w:style>
  <w:style w:type="character" w:customStyle="1" w:styleId="WW8Num115z3">
    <w:name w:val="WW8Num115z3"/>
    <w:rsid w:val="00BB35B6"/>
  </w:style>
  <w:style w:type="character" w:customStyle="1" w:styleId="WW8Num115z4">
    <w:name w:val="WW8Num115z4"/>
    <w:rsid w:val="00BB35B6"/>
  </w:style>
  <w:style w:type="character" w:customStyle="1" w:styleId="WW8Num115z5">
    <w:name w:val="WW8Num115z5"/>
    <w:rsid w:val="00BB35B6"/>
  </w:style>
  <w:style w:type="character" w:customStyle="1" w:styleId="WW8Num115z6">
    <w:name w:val="WW8Num115z6"/>
    <w:rsid w:val="00BB35B6"/>
  </w:style>
  <w:style w:type="character" w:customStyle="1" w:styleId="WW8Num115z7">
    <w:name w:val="WW8Num115z7"/>
    <w:rsid w:val="00BB35B6"/>
  </w:style>
  <w:style w:type="character" w:customStyle="1" w:styleId="WW8Num115z8">
    <w:name w:val="WW8Num115z8"/>
    <w:rsid w:val="00BB35B6"/>
  </w:style>
  <w:style w:type="character" w:customStyle="1" w:styleId="WW8Num116z0">
    <w:name w:val="WW8Num116z0"/>
    <w:rsid w:val="00BB35B6"/>
    <w:rPr>
      <w:vanish/>
    </w:rPr>
  </w:style>
  <w:style w:type="character" w:customStyle="1" w:styleId="WW8Num116z1">
    <w:name w:val="WW8Num116z1"/>
    <w:rsid w:val="00BB35B6"/>
    <w:rPr>
      <w:rFonts w:ascii="Arial" w:hAnsi="Arial" w:cs="Arial"/>
      <w:b w:val="0"/>
      <w:bCs/>
      <w:i w:val="0"/>
      <w:sz w:val="20"/>
    </w:rPr>
  </w:style>
  <w:style w:type="character" w:customStyle="1" w:styleId="WW8Num116z2">
    <w:name w:val="WW8Num116z2"/>
    <w:rsid w:val="00BB35B6"/>
  </w:style>
  <w:style w:type="character" w:customStyle="1" w:styleId="WW8Num116z3">
    <w:name w:val="WW8Num116z3"/>
    <w:rsid w:val="00BB35B6"/>
  </w:style>
  <w:style w:type="character" w:customStyle="1" w:styleId="WW8Num116z4">
    <w:name w:val="WW8Num116z4"/>
    <w:rsid w:val="00BB35B6"/>
  </w:style>
  <w:style w:type="character" w:customStyle="1" w:styleId="WW8Num116z5">
    <w:name w:val="WW8Num116z5"/>
    <w:rsid w:val="00BB35B6"/>
  </w:style>
  <w:style w:type="character" w:customStyle="1" w:styleId="WW8Num116z6">
    <w:name w:val="WW8Num116z6"/>
    <w:rsid w:val="00BB35B6"/>
  </w:style>
  <w:style w:type="character" w:customStyle="1" w:styleId="WW8Num116z7">
    <w:name w:val="WW8Num116z7"/>
    <w:rsid w:val="00BB35B6"/>
  </w:style>
  <w:style w:type="character" w:customStyle="1" w:styleId="WW8Num116z8">
    <w:name w:val="WW8Num116z8"/>
    <w:rsid w:val="00BB35B6"/>
  </w:style>
  <w:style w:type="character" w:customStyle="1" w:styleId="WW8Num117z0">
    <w:name w:val="WW8Num117z0"/>
    <w:rsid w:val="00BB35B6"/>
    <w:rPr>
      <w:vanish/>
    </w:rPr>
  </w:style>
  <w:style w:type="character" w:customStyle="1" w:styleId="WW8Num117z1">
    <w:name w:val="WW8Num117z1"/>
    <w:rsid w:val="00BB35B6"/>
    <w:rPr>
      <w:rFonts w:ascii="Arial" w:hAnsi="Arial" w:cs="Arial"/>
      <w:b w:val="0"/>
      <w:bCs/>
      <w:i w:val="0"/>
      <w:sz w:val="20"/>
    </w:rPr>
  </w:style>
  <w:style w:type="character" w:customStyle="1" w:styleId="WW8Num117z2">
    <w:name w:val="WW8Num117z2"/>
    <w:rsid w:val="00BB35B6"/>
  </w:style>
  <w:style w:type="character" w:customStyle="1" w:styleId="WW8Num117z3">
    <w:name w:val="WW8Num117z3"/>
    <w:rsid w:val="00BB35B6"/>
  </w:style>
  <w:style w:type="character" w:customStyle="1" w:styleId="WW8Num117z4">
    <w:name w:val="WW8Num117z4"/>
    <w:rsid w:val="00BB35B6"/>
  </w:style>
  <w:style w:type="character" w:customStyle="1" w:styleId="WW8Num117z5">
    <w:name w:val="WW8Num117z5"/>
    <w:rsid w:val="00BB35B6"/>
  </w:style>
  <w:style w:type="character" w:customStyle="1" w:styleId="WW8Num117z6">
    <w:name w:val="WW8Num117z6"/>
    <w:rsid w:val="00BB35B6"/>
  </w:style>
  <w:style w:type="character" w:customStyle="1" w:styleId="WW8Num117z7">
    <w:name w:val="WW8Num117z7"/>
    <w:rsid w:val="00BB35B6"/>
  </w:style>
  <w:style w:type="character" w:customStyle="1" w:styleId="WW8Num117z8">
    <w:name w:val="WW8Num117z8"/>
    <w:rsid w:val="00BB35B6"/>
  </w:style>
  <w:style w:type="character" w:customStyle="1" w:styleId="WW8Num118z0">
    <w:name w:val="WW8Num118z0"/>
    <w:rsid w:val="00BB35B6"/>
    <w:rPr>
      <w:vanish/>
    </w:rPr>
  </w:style>
  <w:style w:type="character" w:customStyle="1" w:styleId="WW8Num118z1">
    <w:name w:val="WW8Num118z1"/>
    <w:rsid w:val="00BB35B6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118z2">
    <w:name w:val="WW8Num118z2"/>
    <w:rsid w:val="00BB35B6"/>
  </w:style>
  <w:style w:type="character" w:customStyle="1" w:styleId="WW8Num118z3">
    <w:name w:val="WW8Num118z3"/>
    <w:rsid w:val="00BB35B6"/>
  </w:style>
  <w:style w:type="character" w:customStyle="1" w:styleId="WW8Num118z4">
    <w:name w:val="WW8Num118z4"/>
    <w:rsid w:val="00BB35B6"/>
  </w:style>
  <w:style w:type="character" w:customStyle="1" w:styleId="WW8Num118z5">
    <w:name w:val="WW8Num118z5"/>
    <w:rsid w:val="00BB35B6"/>
  </w:style>
  <w:style w:type="character" w:customStyle="1" w:styleId="WW8Num118z6">
    <w:name w:val="WW8Num118z6"/>
    <w:rsid w:val="00BB35B6"/>
  </w:style>
  <w:style w:type="character" w:customStyle="1" w:styleId="WW8Num118z7">
    <w:name w:val="WW8Num118z7"/>
    <w:rsid w:val="00BB35B6"/>
  </w:style>
  <w:style w:type="character" w:customStyle="1" w:styleId="WW8Num118z8">
    <w:name w:val="WW8Num118z8"/>
    <w:rsid w:val="00BB35B6"/>
  </w:style>
  <w:style w:type="character" w:customStyle="1" w:styleId="WW8Num119z0">
    <w:name w:val="WW8Num119z0"/>
    <w:rsid w:val="00BB35B6"/>
    <w:rPr>
      <w:vanish/>
    </w:rPr>
  </w:style>
  <w:style w:type="character" w:customStyle="1" w:styleId="WW8Num119z1">
    <w:name w:val="WW8Num119z1"/>
    <w:rsid w:val="00BB35B6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119z2">
    <w:name w:val="WW8Num119z2"/>
    <w:rsid w:val="00BB35B6"/>
  </w:style>
  <w:style w:type="character" w:customStyle="1" w:styleId="WW8Num119z3">
    <w:name w:val="WW8Num119z3"/>
    <w:rsid w:val="00BB35B6"/>
  </w:style>
  <w:style w:type="character" w:customStyle="1" w:styleId="WW8Num119z4">
    <w:name w:val="WW8Num119z4"/>
    <w:rsid w:val="00BB35B6"/>
  </w:style>
  <w:style w:type="character" w:customStyle="1" w:styleId="WW8Num119z5">
    <w:name w:val="WW8Num119z5"/>
    <w:rsid w:val="00BB35B6"/>
  </w:style>
  <w:style w:type="character" w:customStyle="1" w:styleId="WW8Num119z6">
    <w:name w:val="WW8Num119z6"/>
    <w:rsid w:val="00BB35B6"/>
  </w:style>
  <w:style w:type="character" w:customStyle="1" w:styleId="WW8Num119z7">
    <w:name w:val="WW8Num119z7"/>
    <w:rsid w:val="00BB35B6"/>
  </w:style>
  <w:style w:type="character" w:customStyle="1" w:styleId="WW8Num119z8">
    <w:name w:val="WW8Num119z8"/>
    <w:rsid w:val="00BB35B6"/>
  </w:style>
  <w:style w:type="character" w:customStyle="1" w:styleId="WW8Num120z0">
    <w:name w:val="WW8Num120z0"/>
    <w:rsid w:val="00BB35B6"/>
    <w:rPr>
      <w:vanish/>
    </w:rPr>
  </w:style>
  <w:style w:type="character" w:customStyle="1" w:styleId="WW8Num120z1">
    <w:name w:val="WW8Num120z1"/>
    <w:rsid w:val="00BB35B6"/>
    <w:rPr>
      <w:rFonts w:ascii="Arial" w:hAnsi="Arial" w:cs="Arial"/>
      <w:b w:val="0"/>
      <w:bCs/>
      <w:i w:val="0"/>
      <w:sz w:val="20"/>
    </w:rPr>
  </w:style>
  <w:style w:type="character" w:customStyle="1" w:styleId="WW8Num120z2">
    <w:name w:val="WW8Num120z2"/>
    <w:rsid w:val="00BB35B6"/>
  </w:style>
  <w:style w:type="character" w:customStyle="1" w:styleId="WW8Num120z3">
    <w:name w:val="WW8Num120z3"/>
    <w:rsid w:val="00BB35B6"/>
  </w:style>
  <w:style w:type="character" w:customStyle="1" w:styleId="WW8Num120z4">
    <w:name w:val="WW8Num120z4"/>
    <w:rsid w:val="00BB35B6"/>
  </w:style>
  <w:style w:type="character" w:customStyle="1" w:styleId="WW8Num120z5">
    <w:name w:val="WW8Num120z5"/>
    <w:rsid w:val="00BB35B6"/>
  </w:style>
  <w:style w:type="character" w:customStyle="1" w:styleId="WW8Num120z6">
    <w:name w:val="WW8Num120z6"/>
    <w:rsid w:val="00BB35B6"/>
  </w:style>
  <w:style w:type="character" w:customStyle="1" w:styleId="WW8Num120z7">
    <w:name w:val="WW8Num120z7"/>
    <w:rsid w:val="00BB35B6"/>
  </w:style>
  <w:style w:type="character" w:customStyle="1" w:styleId="WW8Num120z8">
    <w:name w:val="WW8Num120z8"/>
    <w:rsid w:val="00BB35B6"/>
  </w:style>
  <w:style w:type="character" w:customStyle="1" w:styleId="WW8Num121z0">
    <w:name w:val="WW8Num121z0"/>
    <w:rsid w:val="00BB35B6"/>
    <w:rPr>
      <w:rFonts w:ascii="Arial" w:hAnsi="Arial" w:cs="Arial"/>
      <w:b w:val="0"/>
      <w:i w:val="0"/>
      <w:sz w:val="20"/>
    </w:rPr>
  </w:style>
  <w:style w:type="character" w:customStyle="1" w:styleId="WW8Num121z2">
    <w:name w:val="WW8Num121z2"/>
    <w:rsid w:val="00BB35B6"/>
  </w:style>
  <w:style w:type="character" w:customStyle="1" w:styleId="WW8Num121z3">
    <w:name w:val="WW8Num121z3"/>
    <w:rsid w:val="00BB35B6"/>
  </w:style>
  <w:style w:type="character" w:customStyle="1" w:styleId="WW8Num121z4">
    <w:name w:val="WW8Num121z4"/>
    <w:rsid w:val="00BB35B6"/>
  </w:style>
  <w:style w:type="character" w:customStyle="1" w:styleId="WW8Num121z5">
    <w:name w:val="WW8Num121z5"/>
    <w:rsid w:val="00BB35B6"/>
  </w:style>
  <w:style w:type="character" w:customStyle="1" w:styleId="WW8Num121z6">
    <w:name w:val="WW8Num121z6"/>
    <w:rsid w:val="00BB35B6"/>
  </w:style>
  <w:style w:type="character" w:customStyle="1" w:styleId="WW8Num121z7">
    <w:name w:val="WW8Num121z7"/>
    <w:rsid w:val="00BB35B6"/>
  </w:style>
  <w:style w:type="character" w:customStyle="1" w:styleId="WW8Num121z8">
    <w:name w:val="WW8Num121z8"/>
    <w:rsid w:val="00BB35B6"/>
  </w:style>
  <w:style w:type="character" w:customStyle="1" w:styleId="WW8Num122z0">
    <w:name w:val="WW8Num122z0"/>
    <w:rsid w:val="00BB35B6"/>
    <w:rPr>
      <w:vanish/>
    </w:rPr>
  </w:style>
  <w:style w:type="character" w:customStyle="1" w:styleId="WW8Num122z1">
    <w:name w:val="WW8Num122z1"/>
    <w:rsid w:val="00BB35B6"/>
    <w:rPr>
      <w:rFonts w:ascii="Arial" w:hAnsi="Arial" w:cs="Arial"/>
      <w:b w:val="0"/>
      <w:i w:val="0"/>
      <w:color w:val="000000"/>
      <w:sz w:val="20"/>
    </w:rPr>
  </w:style>
  <w:style w:type="character" w:customStyle="1" w:styleId="WW8Num122z2">
    <w:name w:val="WW8Num122z2"/>
    <w:rsid w:val="00BB35B6"/>
  </w:style>
  <w:style w:type="character" w:customStyle="1" w:styleId="WW8Num122z3">
    <w:name w:val="WW8Num122z3"/>
    <w:rsid w:val="00BB35B6"/>
  </w:style>
  <w:style w:type="character" w:customStyle="1" w:styleId="WW8Num122z4">
    <w:name w:val="WW8Num122z4"/>
    <w:rsid w:val="00BB35B6"/>
  </w:style>
  <w:style w:type="character" w:customStyle="1" w:styleId="WW8Num122z5">
    <w:name w:val="WW8Num122z5"/>
    <w:rsid w:val="00BB35B6"/>
  </w:style>
  <w:style w:type="character" w:customStyle="1" w:styleId="WW8Num122z6">
    <w:name w:val="WW8Num122z6"/>
    <w:rsid w:val="00BB35B6"/>
  </w:style>
  <w:style w:type="character" w:customStyle="1" w:styleId="WW8Num122z7">
    <w:name w:val="WW8Num122z7"/>
    <w:rsid w:val="00BB35B6"/>
  </w:style>
  <w:style w:type="character" w:customStyle="1" w:styleId="WW8Num122z8">
    <w:name w:val="WW8Num122z8"/>
    <w:rsid w:val="00BB35B6"/>
  </w:style>
  <w:style w:type="character" w:customStyle="1" w:styleId="WW8Num123z0">
    <w:name w:val="WW8Num123z0"/>
    <w:rsid w:val="00BB35B6"/>
    <w:rPr>
      <w:vanish/>
    </w:rPr>
  </w:style>
  <w:style w:type="character" w:customStyle="1" w:styleId="WW8Num123z1">
    <w:name w:val="WW8Num123z1"/>
    <w:rsid w:val="00BB35B6"/>
    <w:rPr>
      <w:rFonts w:ascii="Arial" w:hAnsi="Arial" w:cs="Arial"/>
      <w:b w:val="0"/>
      <w:bCs/>
      <w:i w:val="0"/>
      <w:color w:val="000000"/>
      <w:sz w:val="20"/>
      <w:szCs w:val="20"/>
    </w:rPr>
  </w:style>
  <w:style w:type="character" w:customStyle="1" w:styleId="WW8Num123z2">
    <w:name w:val="WW8Num123z2"/>
    <w:rsid w:val="00BB35B6"/>
  </w:style>
  <w:style w:type="character" w:customStyle="1" w:styleId="WW8Num123z3">
    <w:name w:val="WW8Num123z3"/>
    <w:rsid w:val="00BB35B6"/>
  </w:style>
  <w:style w:type="character" w:customStyle="1" w:styleId="WW8Num123z4">
    <w:name w:val="WW8Num123z4"/>
    <w:rsid w:val="00BB35B6"/>
  </w:style>
  <w:style w:type="character" w:customStyle="1" w:styleId="WW8Num123z5">
    <w:name w:val="WW8Num123z5"/>
    <w:rsid w:val="00BB35B6"/>
  </w:style>
  <w:style w:type="character" w:customStyle="1" w:styleId="WW8Num123z6">
    <w:name w:val="WW8Num123z6"/>
    <w:rsid w:val="00BB35B6"/>
  </w:style>
  <w:style w:type="character" w:customStyle="1" w:styleId="WW8Num123z7">
    <w:name w:val="WW8Num123z7"/>
    <w:rsid w:val="00BB35B6"/>
  </w:style>
  <w:style w:type="character" w:customStyle="1" w:styleId="WW8Num123z8">
    <w:name w:val="WW8Num123z8"/>
    <w:rsid w:val="00BB35B6"/>
  </w:style>
  <w:style w:type="character" w:customStyle="1" w:styleId="WW8Num124z0">
    <w:name w:val="WW8Num124z0"/>
    <w:rsid w:val="00BB35B6"/>
    <w:rPr>
      <w:vanish/>
    </w:rPr>
  </w:style>
  <w:style w:type="character" w:customStyle="1" w:styleId="WW8Num124z1">
    <w:name w:val="WW8Num124z1"/>
    <w:rsid w:val="00BB35B6"/>
    <w:rPr>
      <w:rFonts w:ascii="Arial" w:hAnsi="Arial" w:cs="Arial"/>
      <w:b w:val="0"/>
      <w:i w:val="0"/>
      <w:color w:val="000000"/>
      <w:sz w:val="20"/>
      <w:szCs w:val="20"/>
    </w:rPr>
  </w:style>
  <w:style w:type="character" w:customStyle="1" w:styleId="WW8Num124z2">
    <w:name w:val="WW8Num124z2"/>
    <w:rsid w:val="00BB35B6"/>
  </w:style>
  <w:style w:type="character" w:customStyle="1" w:styleId="WW8Num124z3">
    <w:name w:val="WW8Num124z3"/>
    <w:rsid w:val="00BB35B6"/>
  </w:style>
  <w:style w:type="character" w:customStyle="1" w:styleId="WW8Num124z4">
    <w:name w:val="WW8Num124z4"/>
    <w:rsid w:val="00BB35B6"/>
  </w:style>
  <w:style w:type="character" w:customStyle="1" w:styleId="WW8Num124z5">
    <w:name w:val="WW8Num124z5"/>
    <w:rsid w:val="00BB35B6"/>
  </w:style>
  <w:style w:type="character" w:customStyle="1" w:styleId="WW8Num124z6">
    <w:name w:val="WW8Num124z6"/>
    <w:rsid w:val="00BB35B6"/>
  </w:style>
  <w:style w:type="character" w:customStyle="1" w:styleId="WW8Num124z7">
    <w:name w:val="WW8Num124z7"/>
    <w:rsid w:val="00BB35B6"/>
  </w:style>
  <w:style w:type="character" w:customStyle="1" w:styleId="WW8Num124z8">
    <w:name w:val="WW8Num124z8"/>
    <w:rsid w:val="00BB35B6"/>
  </w:style>
  <w:style w:type="character" w:customStyle="1" w:styleId="WW8Num125z0">
    <w:name w:val="WW8Num125z0"/>
    <w:rsid w:val="00BB35B6"/>
    <w:rPr>
      <w:b/>
      <w:sz w:val="20"/>
      <w:szCs w:val="20"/>
    </w:rPr>
  </w:style>
  <w:style w:type="character" w:customStyle="1" w:styleId="WW8Num125z1">
    <w:name w:val="WW8Num125z1"/>
    <w:rsid w:val="00BB35B6"/>
    <w:rPr>
      <w:sz w:val="20"/>
      <w:szCs w:val="20"/>
    </w:rPr>
  </w:style>
  <w:style w:type="character" w:customStyle="1" w:styleId="WW8Num125z2">
    <w:name w:val="WW8Num125z2"/>
    <w:rsid w:val="00BB35B6"/>
  </w:style>
  <w:style w:type="character" w:customStyle="1" w:styleId="WW8Num125z3">
    <w:name w:val="WW8Num125z3"/>
    <w:rsid w:val="00BB35B6"/>
  </w:style>
  <w:style w:type="character" w:customStyle="1" w:styleId="WW8Num125z4">
    <w:name w:val="WW8Num125z4"/>
    <w:rsid w:val="00BB35B6"/>
  </w:style>
  <w:style w:type="character" w:customStyle="1" w:styleId="WW8Num125z5">
    <w:name w:val="WW8Num125z5"/>
    <w:rsid w:val="00BB35B6"/>
  </w:style>
  <w:style w:type="character" w:customStyle="1" w:styleId="WW8Num125z6">
    <w:name w:val="WW8Num125z6"/>
    <w:rsid w:val="00BB35B6"/>
  </w:style>
  <w:style w:type="character" w:customStyle="1" w:styleId="WW8Num125z7">
    <w:name w:val="WW8Num125z7"/>
    <w:rsid w:val="00BB35B6"/>
  </w:style>
  <w:style w:type="character" w:customStyle="1" w:styleId="WW8Num125z8">
    <w:name w:val="WW8Num125z8"/>
    <w:rsid w:val="00BB35B6"/>
  </w:style>
  <w:style w:type="character" w:customStyle="1" w:styleId="WW8Num126z0">
    <w:name w:val="WW8Num126z0"/>
    <w:rsid w:val="00BB35B6"/>
  </w:style>
  <w:style w:type="character" w:customStyle="1" w:styleId="WW8Num126z1">
    <w:name w:val="WW8Num126z1"/>
    <w:rsid w:val="00BB35B6"/>
  </w:style>
  <w:style w:type="character" w:customStyle="1" w:styleId="WW8Num126z2">
    <w:name w:val="WW8Num126z2"/>
    <w:rsid w:val="00BB35B6"/>
    <w:rPr>
      <w:rFonts w:ascii="Arial" w:hAnsi="Arial" w:cs="Times New Roman"/>
      <w:b w:val="0"/>
      <w:bCs w:val="0"/>
      <w:i w:val="0"/>
      <w:iCs w:val="0"/>
      <w:color w:val="000000"/>
      <w:sz w:val="20"/>
      <w:szCs w:val="22"/>
    </w:rPr>
  </w:style>
  <w:style w:type="character" w:customStyle="1" w:styleId="WW8Num126z3">
    <w:name w:val="WW8Num126z3"/>
    <w:rsid w:val="00BB35B6"/>
  </w:style>
  <w:style w:type="character" w:customStyle="1" w:styleId="WW8Num126z4">
    <w:name w:val="WW8Num126z4"/>
    <w:rsid w:val="00BB35B6"/>
  </w:style>
  <w:style w:type="character" w:customStyle="1" w:styleId="WW8Num126z5">
    <w:name w:val="WW8Num126z5"/>
    <w:rsid w:val="00BB35B6"/>
  </w:style>
  <w:style w:type="character" w:customStyle="1" w:styleId="WW8Num126z6">
    <w:name w:val="WW8Num126z6"/>
    <w:rsid w:val="00BB35B6"/>
  </w:style>
  <w:style w:type="character" w:customStyle="1" w:styleId="WW8Num126z7">
    <w:name w:val="WW8Num126z7"/>
    <w:rsid w:val="00BB35B6"/>
  </w:style>
  <w:style w:type="character" w:customStyle="1" w:styleId="WW8Num126z8">
    <w:name w:val="WW8Num126z8"/>
    <w:rsid w:val="00BB35B6"/>
  </w:style>
  <w:style w:type="character" w:customStyle="1" w:styleId="WW8Num127z0">
    <w:name w:val="WW8Num127z0"/>
    <w:rsid w:val="00BB35B6"/>
    <w:rPr>
      <w:rFonts w:ascii="Arial" w:hAnsi="Arial" w:cs="Arial"/>
      <w:b w:val="0"/>
      <w:i w:val="0"/>
      <w:color w:val="000000"/>
      <w:sz w:val="20"/>
      <w:szCs w:val="22"/>
    </w:rPr>
  </w:style>
  <w:style w:type="character" w:customStyle="1" w:styleId="WW8Num127z1">
    <w:name w:val="WW8Num127z1"/>
    <w:rsid w:val="00BB35B6"/>
  </w:style>
  <w:style w:type="character" w:customStyle="1" w:styleId="WW8Num127z3">
    <w:name w:val="WW8Num127z3"/>
    <w:rsid w:val="00BB35B6"/>
  </w:style>
  <w:style w:type="character" w:customStyle="1" w:styleId="WW8Num127z4">
    <w:name w:val="WW8Num127z4"/>
    <w:rsid w:val="00BB35B6"/>
  </w:style>
  <w:style w:type="character" w:customStyle="1" w:styleId="WW8Num127z5">
    <w:name w:val="WW8Num127z5"/>
    <w:rsid w:val="00BB35B6"/>
  </w:style>
  <w:style w:type="character" w:customStyle="1" w:styleId="WW8Num127z6">
    <w:name w:val="WW8Num127z6"/>
    <w:rsid w:val="00BB35B6"/>
  </w:style>
  <w:style w:type="character" w:customStyle="1" w:styleId="WW8Num127z7">
    <w:name w:val="WW8Num127z7"/>
    <w:rsid w:val="00BB35B6"/>
  </w:style>
  <w:style w:type="character" w:customStyle="1" w:styleId="WW8Num127z8">
    <w:name w:val="WW8Num127z8"/>
    <w:rsid w:val="00BB35B6"/>
  </w:style>
  <w:style w:type="character" w:customStyle="1" w:styleId="WW8Num128z0">
    <w:name w:val="WW8Num128z0"/>
    <w:rsid w:val="00BB35B6"/>
  </w:style>
  <w:style w:type="character" w:customStyle="1" w:styleId="WW8Num128z1">
    <w:name w:val="WW8Num128z1"/>
    <w:rsid w:val="00BB35B6"/>
  </w:style>
  <w:style w:type="character" w:customStyle="1" w:styleId="WW8Num128z2">
    <w:name w:val="WW8Num128z2"/>
    <w:rsid w:val="00BB35B6"/>
    <w:rPr>
      <w:rFonts w:ascii="Arial" w:hAnsi="Arial" w:cs="Times New Roman"/>
      <w:b w:val="0"/>
      <w:bCs w:val="0"/>
      <w:i w:val="0"/>
      <w:iCs w:val="0"/>
      <w:color w:val="000000"/>
      <w:sz w:val="20"/>
      <w:szCs w:val="22"/>
    </w:rPr>
  </w:style>
  <w:style w:type="character" w:customStyle="1" w:styleId="WW8Num128z3">
    <w:name w:val="WW8Num128z3"/>
    <w:rsid w:val="00BB35B6"/>
  </w:style>
  <w:style w:type="character" w:customStyle="1" w:styleId="WW8Num128z4">
    <w:name w:val="WW8Num128z4"/>
    <w:rsid w:val="00BB35B6"/>
  </w:style>
  <w:style w:type="character" w:customStyle="1" w:styleId="WW8Num128z5">
    <w:name w:val="WW8Num128z5"/>
    <w:rsid w:val="00BB35B6"/>
  </w:style>
  <w:style w:type="character" w:customStyle="1" w:styleId="WW8Num128z6">
    <w:name w:val="WW8Num128z6"/>
    <w:rsid w:val="00BB35B6"/>
  </w:style>
  <w:style w:type="character" w:customStyle="1" w:styleId="WW8Num128z7">
    <w:name w:val="WW8Num128z7"/>
    <w:rsid w:val="00BB35B6"/>
  </w:style>
  <w:style w:type="character" w:customStyle="1" w:styleId="WW8Num128z8">
    <w:name w:val="WW8Num128z8"/>
    <w:rsid w:val="00BB35B6"/>
  </w:style>
  <w:style w:type="character" w:customStyle="1" w:styleId="WW8Num129z0">
    <w:name w:val="WW8Num129z0"/>
    <w:rsid w:val="00BB35B6"/>
    <w:rPr>
      <w:b/>
      <w:sz w:val="20"/>
      <w:szCs w:val="20"/>
    </w:rPr>
  </w:style>
  <w:style w:type="character" w:customStyle="1" w:styleId="WW8Num129z1">
    <w:name w:val="WW8Num129z1"/>
    <w:rsid w:val="00BB35B6"/>
    <w:rPr>
      <w:sz w:val="20"/>
      <w:szCs w:val="20"/>
    </w:rPr>
  </w:style>
  <w:style w:type="character" w:customStyle="1" w:styleId="WW8Num129z2">
    <w:name w:val="WW8Num129z2"/>
    <w:rsid w:val="00BB35B6"/>
  </w:style>
  <w:style w:type="character" w:customStyle="1" w:styleId="WW8Num129z3">
    <w:name w:val="WW8Num129z3"/>
    <w:rsid w:val="00BB35B6"/>
  </w:style>
  <w:style w:type="character" w:customStyle="1" w:styleId="WW8Num129z4">
    <w:name w:val="WW8Num129z4"/>
    <w:rsid w:val="00BB35B6"/>
  </w:style>
  <w:style w:type="character" w:customStyle="1" w:styleId="WW8Num129z5">
    <w:name w:val="WW8Num129z5"/>
    <w:rsid w:val="00BB35B6"/>
  </w:style>
  <w:style w:type="character" w:customStyle="1" w:styleId="WW8Num129z6">
    <w:name w:val="WW8Num129z6"/>
    <w:rsid w:val="00BB35B6"/>
  </w:style>
  <w:style w:type="character" w:customStyle="1" w:styleId="WW8Num129z7">
    <w:name w:val="WW8Num129z7"/>
    <w:rsid w:val="00BB35B6"/>
  </w:style>
  <w:style w:type="character" w:customStyle="1" w:styleId="WW8Num129z8">
    <w:name w:val="WW8Num129z8"/>
    <w:rsid w:val="00BB35B6"/>
  </w:style>
  <w:style w:type="character" w:customStyle="1" w:styleId="WW8Num130z0">
    <w:name w:val="WW8Num130z0"/>
    <w:rsid w:val="00BB35B6"/>
    <w:rPr>
      <w:rFonts w:ascii="Arial" w:hAnsi="Arial" w:cs="Times New Roman"/>
      <w:b w:val="0"/>
      <w:i w:val="0"/>
      <w:color w:val="000000"/>
      <w:sz w:val="20"/>
      <w:szCs w:val="20"/>
    </w:rPr>
  </w:style>
  <w:style w:type="character" w:customStyle="1" w:styleId="WW8Num130z1">
    <w:name w:val="WW8Num130z1"/>
    <w:rsid w:val="00BB35B6"/>
  </w:style>
  <w:style w:type="character" w:customStyle="1" w:styleId="WW8Num130z2">
    <w:name w:val="WW8Num130z2"/>
    <w:rsid w:val="00BB35B6"/>
  </w:style>
  <w:style w:type="character" w:customStyle="1" w:styleId="WW8Num130z3">
    <w:name w:val="WW8Num130z3"/>
    <w:rsid w:val="00BB35B6"/>
  </w:style>
  <w:style w:type="character" w:customStyle="1" w:styleId="WW8Num130z4">
    <w:name w:val="WW8Num130z4"/>
    <w:rsid w:val="00BB35B6"/>
  </w:style>
  <w:style w:type="character" w:customStyle="1" w:styleId="WW8Num130z5">
    <w:name w:val="WW8Num130z5"/>
    <w:rsid w:val="00BB35B6"/>
  </w:style>
  <w:style w:type="character" w:customStyle="1" w:styleId="WW8Num130z6">
    <w:name w:val="WW8Num130z6"/>
    <w:rsid w:val="00BB35B6"/>
  </w:style>
  <w:style w:type="character" w:customStyle="1" w:styleId="WW8Num130z7">
    <w:name w:val="WW8Num130z7"/>
    <w:rsid w:val="00BB35B6"/>
  </w:style>
  <w:style w:type="character" w:customStyle="1" w:styleId="WW8Num130z8">
    <w:name w:val="WW8Num130z8"/>
    <w:rsid w:val="00BB35B6"/>
  </w:style>
  <w:style w:type="character" w:customStyle="1" w:styleId="WW8Num131z0">
    <w:name w:val="WW8Num131z0"/>
    <w:rsid w:val="00BB35B6"/>
    <w:rPr>
      <w:b/>
      <w:bCs/>
      <w:sz w:val="20"/>
      <w:szCs w:val="20"/>
    </w:rPr>
  </w:style>
  <w:style w:type="character" w:customStyle="1" w:styleId="WW8Num131z1">
    <w:name w:val="WW8Num131z1"/>
    <w:rsid w:val="00BB35B6"/>
    <w:rPr>
      <w:sz w:val="20"/>
      <w:szCs w:val="20"/>
    </w:rPr>
  </w:style>
  <w:style w:type="character" w:customStyle="1" w:styleId="WW8Num131z2">
    <w:name w:val="WW8Num131z2"/>
    <w:rsid w:val="00BB35B6"/>
  </w:style>
  <w:style w:type="character" w:customStyle="1" w:styleId="WW8Num131z3">
    <w:name w:val="WW8Num131z3"/>
    <w:rsid w:val="00BB35B6"/>
  </w:style>
  <w:style w:type="character" w:customStyle="1" w:styleId="WW8Num131z4">
    <w:name w:val="WW8Num131z4"/>
    <w:rsid w:val="00BB35B6"/>
  </w:style>
  <w:style w:type="character" w:customStyle="1" w:styleId="WW8Num131z5">
    <w:name w:val="WW8Num131z5"/>
    <w:rsid w:val="00BB35B6"/>
  </w:style>
  <w:style w:type="character" w:customStyle="1" w:styleId="WW8Num131z6">
    <w:name w:val="WW8Num131z6"/>
    <w:rsid w:val="00BB35B6"/>
  </w:style>
  <w:style w:type="character" w:customStyle="1" w:styleId="WW8Num131z7">
    <w:name w:val="WW8Num131z7"/>
    <w:rsid w:val="00BB35B6"/>
  </w:style>
  <w:style w:type="character" w:customStyle="1" w:styleId="WW8Num131z8">
    <w:name w:val="WW8Num131z8"/>
    <w:rsid w:val="00BB35B6"/>
  </w:style>
  <w:style w:type="character" w:customStyle="1" w:styleId="WW8Num132z0">
    <w:name w:val="WW8Num132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32z1">
    <w:name w:val="WW8Num132z1"/>
    <w:rsid w:val="00BB35B6"/>
  </w:style>
  <w:style w:type="character" w:customStyle="1" w:styleId="WW8Num132z2">
    <w:name w:val="WW8Num132z2"/>
    <w:rsid w:val="00BB35B6"/>
  </w:style>
  <w:style w:type="character" w:customStyle="1" w:styleId="WW8Num132z3">
    <w:name w:val="WW8Num132z3"/>
    <w:rsid w:val="00BB35B6"/>
  </w:style>
  <w:style w:type="character" w:customStyle="1" w:styleId="WW8Num132z4">
    <w:name w:val="WW8Num132z4"/>
    <w:rsid w:val="00BB35B6"/>
  </w:style>
  <w:style w:type="character" w:customStyle="1" w:styleId="WW8Num132z5">
    <w:name w:val="WW8Num132z5"/>
    <w:rsid w:val="00BB35B6"/>
  </w:style>
  <w:style w:type="character" w:customStyle="1" w:styleId="WW8Num132z6">
    <w:name w:val="WW8Num132z6"/>
    <w:rsid w:val="00BB35B6"/>
  </w:style>
  <w:style w:type="character" w:customStyle="1" w:styleId="WW8Num132z7">
    <w:name w:val="WW8Num132z7"/>
    <w:rsid w:val="00BB35B6"/>
  </w:style>
  <w:style w:type="character" w:customStyle="1" w:styleId="WW8Num132z8">
    <w:name w:val="WW8Num132z8"/>
    <w:rsid w:val="00BB35B6"/>
  </w:style>
  <w:style w:type="character" w:customStyle="1" w:styleId="WW8Num133z0">
    <w:name w:val="WW8Num133z0"/>
    <w:rsid w:val="00BB35B6"/>
    <w:rPr>
      <w:rFonts w:ascii="Arial" w:hAnsi="Arial" w:cs="Arial"/>
      <w:b/>
      <w:i w:val="0"/>
      <w:sz w:val="20"/>
    </w:rPr>
  </w:style>
  <w:style w:type="character" w:customStyle="1" w:styleId="WW8Num133z1">
    <w:name w:val="WW8Num133z1"/>
    <w:rsid w:val="00BB35B6"/>
    <w:rPr>
      <w:sz w:val="20"/>
      <w:szCs w:val="20"/>
    </w:rPr>
  </w:style>
  <w:style w:type="character" w:customStyle="1" w:styleId="WW8Num133z2">
    <w:name w:val="WW8Num133z2"/>
    <w:rsid w:val="00BB35B6"/>
  </w:style>
  <w:style w:type="character" w:customStyle="1" w:styleId="WW8Num133z3">
    <w:name w:val="WW8Num133z3"/>
    <w:rsid w:val="00BB35B6"/>
  </w:style>
  <w:style w:type="character" w:customStyle="1" w:styleId="WW8Num133z4">
    <w:name w:val="WW8Num133z4"/>
    <w:rsid w:val="00BB35B6"/>
  </w:style>
  <w:style w:type="character" w:customStyle="1" w:styleId="WW8Num133z5">
    <w:name w:val="WW8Num133z5"/>
    <w:rsid w:val="00BB35B6"/>
  </w:style>
  <w:style w:type="character" w:customStyle="1" w:styleId="WW8Num133z6">
    <w:name w:val="WW8Num133z6"/>
    <w:rsid w:val="00BB35B6"/>
  </w:style>
  <w:style w:type="character" w:customStyle="1" w:styleId="WW8Num133z7">
    <w:name w:val="WW8Num133z7"/>
    <w:rsid w:val="00BB35B6"/>
  </w:style>
  <w:style w:type="character" w:customStyle="1" w:styleId="WW8Num133z8">
    <w:name w:val="WW8Num133z8"/>
    <w:rsid w:val="00BB35B6"/>
  </w:style>
  <w:style w:type="character" w:customStyle="1" w:styleId="WW8Num134z0">
    <w:name w:val="WW8Num134z0"/>
    <w:rsid w:val="00BB35B6"/>
    <w:rPr>
      <w:vanish/>
    </w:rPr>
  </w:style>
  <w:style w:type="character" w:customStyle="1" w:styleId="WW8Num134z1">
    <w:name w:val="WW8Num134z1"/>
    <w:rsid w:val="00BB35B6"/>
    <w:rPr>
      <w:rFonts w:ascii="Arial" w:hAnsi="Arial" w:cs="Arial"/>
      <w:b w:val="0"/>
      <w:i w:val="0"/>
      <w:sz w:val="20"/>
      <w:szCs w:val="20"/>
    </w:rPr>
  </w:style>
  <w:style w:type="character" w:customStyle="1" w:styleId="WW8Num134z2">
    <w:name w:val="WW8Num134z2"/>
    <w:rsid w:val="00BB35B6"/>
  </w:style>
  <w:style w:type="character" w:customStyle="1" w:styleId="WW8Num134z3">
    <w:name w:val="WW8Num134z3"/>
    <w:rsid w:val="00BB35B6"/>
  </w:style>
  <w:style w:type="character" w:customStyle="1" w:styleId="WW8Num134z4">
    <w:name w:val="WW8Num134z4"/>
    <w:rsid w:val="00BB35B6"/>
  </w:style>
  <w:style w:type="character" w:customStyle="1" w:styleId="WW8Num134z5">
    <w:name w:val="WW8Num134z5"/>
    <w:rsid w:val="00BB35B6"/>
  </w:style>
  <w:style w:type="character" w:customStyle="1" w:styleId="WW8Num134z6">
    <w:name w:val="WW8Num134z6"/>
    <w:rsid w:val="00BB35B6"/>
  </w:style>
  <w:style w:type="character" w:customStyle="1" w:styleId="WW8Num134z7">
    <w:name w:val="WW8Num134z7"/>
    <w:rsid w:val="00BB35B6"/>
  </w:style>
  <w:style w:type="character" w:customStyle="1" w:styleId="WW8Num134z8">
    <w:name w:val="WW8Num134z8"/>
    <w:rsid w:val="00BB35B6"/>
  </w:style>
  <w:style w:type="character" w:customStyle="1" w:styleId="WW8Num135z0">
    <w:name w:val="WW8Num135z0"/>
    <w:rsid w:val="00BB35B6"/>
  </w:style>
  <w:style w:type="character" w:customStyle="1" w:styleId="WW8Num135z1">
    <w:name w:val="WW8Num135z1"/>
    <w:rsid w:val="00BB35B6"/>
    <w:rPr>
      <w:rFonts w:ascii="Arial" w:hAnsi="Arial" w:cs="Arial"/>
      <w:b w:val="0"/>
      <w:i w:val="0"/>
      <w:sz w:val="20"/>
    </w:rPr>
  </w:style>
  <w:style w:type="character" w:customStyle="1" w:styleId="WW8Num135z2">
    <w:name w:val="WW8Num135z2"/>
    <w:rsid w:val="00BB35B6"/>
  </w:style>
  <w:style w:type="character" w:customStyle="1" w:styleId="WW8Num135z3">
    <w:name w:val="WW8Num135z3"/>
    <w:rsid w:val="00BB35B6"/>
  </w:style>
  <w:style w:type="character" w:customStyle="1" w:styleId="WW8Num135z4">
    <w:name w:val="WW8Num135z4"/>
    <w:rsid w:val="00BB35B6"/>
  </w:style>
  <w:style w:type="character" w:customStyle="1" w:styleId="WW8Num135z5">
    <w:name w:val="WW8Num135z5"/>
    <w:rsid w:val="00BB35B6"/>
  </w:style>
  <w:style w:type="character" w:customStyle="1" w:styleId="WW8Num135z6">
    <w:name w:val="WW8Num135z6"/>
    <w:rsid w:val="00BB35B6"/>
  </w:style>
  <w:style w:type="character" w:customStyle="1" w:styleId="WW8Num135z7">
    <w:name w:val="WW8Num135z7"/>
    <w:rsid w:val="00BB35B6"/>
  </w:style>
  <w:style w:type="character" w:customStyle="1" w:styleId="WW8Num135z8">
    <w:name w:val="WW8Num135z8"/>
    <w:rsid w:val="00BB35B6"/>
  </w:style>
  <w:style w:type="character" w:customStyle="1" w:styleId="WW8Num136z0">
    <w:name w:val="WW8Num136z0"/>
    <w:rsid w:val="00BB35B6"/>
  </w:style>
  <w:style w:type="character" w:customStyle="1" w:styleId="WW8Num136z1">
    <w:name w:val="WW8Num136z1"/>
    <w:rsid w:val="00BB35B6"/>
    <w:rPr>
      <w:rFonts w:ascii="Arial" w:hAnsi="Arial" w:cs="Arial"/>
      <w:b w:val="0"/>
      <w:i w:val="0"/>
      <w:sz w:val="20"/>
    </w:rPr>
  </w:style>
  <w:style w:type="character" w:customStyle="1" w:styleId="WW8Num136z2">
    <w:name w:val="WW8Num136z2"/>
    <w:rsid w:val="00BB35B6"/>
  </w:style>
  <w:style w:type="character" w:customStyle="1" w:styleId="WW8Num136z3">
    <w:name w:val="WW8Num136z3"/>
    <w:rsid w:val="00BB35B6"/>
  </w:style>
  <w:style w:type="character" w:customStyle="1" w:styleId="WW8Num136z4">
    <w:name w:val="WW8Num136z4"/>
    <w:rsid w:val="00BB35B6"/>
  </w:style>
  <w:style w:type="character" w:customStyle="1" w:styleId="WW8Num136z5">
    <w:name w:val="WW8Num136z5"/>
    <w:rsid w:val="00BB35B6"/>
  </w:style>
  <w:style w:type="character" w:customStyle="1" w:styleId="WW8Num136z6">
    <w:name w:val="WW8Num136z6"/>
    <w:rsid w:val="00BB35B6"/>
  </w:style>
  <w:style w:type="character" w:customStyle="1" w:styleId="WW8Num136z7">
    <w:name w:val="WW8Num136z7"/>
    <w:rsid w:val="00BB35B6"/>
  </w:style>
  <w:style w:type="character" w:customStyle="1" w:styleId="WW8Num136z8">
    <w:name w:val="WW8Num136z8"/>
    <w:rsid w:val="00BB35B6"/>
  </w:style>
  <w:style w:type="character" w:customStyle="1" w:styleId="WW8Num137z0">
    <w:name w:val="WW8Num137z0"/>
    <w:rsid w:val="00BB35B6"/>
  </w:style>
  <w:style w:type="character" w:customStyle="1" w:styleId="WW8Num137z1">
    <w:name w:val="WW8Num137z1"/>
    <w:rsid w:val="00BB35B6"/>
    <w:rPr>
      <w:rFonts w:ascii="Arial" w:hAnsi="Arial" w:cs="Arial"/>
      <w:b w:val="0"/>
      <w:i w:val="0"/>
      <w:sz w:val="20"/>
    </w:rPr>
  </w:style>
  <w:style w:type="character" w:customStyle="1" w:styleId="WW8Num137z2">
    <w:name w:val="WW8Num137z2"/>
    <w:rsid w:val="00BB35B6"/>
  </w:style>
  <w:style w:type="character" w:customStyle="1" w:styleId="WW8Num137z3">
    <w:name w:val="WW8Num137z3"/>
    <w:rsid w:val="00BB35B6"/>
  </w:style>
  <w:style w:type="character" w:customStyle="1" w:styleId="WW8Num137z4">
    <w:name w:val="WW8Num137z4"/>
    <w:rsid w:val="00BB35B6"/>
  </w:style>
  <w:style w:type="character" w:customStyle="1" w:styleId="WW8Num137z5">
    <w:name w:val="WW8Num137z5"/>
    <w:rsid w:val="00BB35B6"/>
  </w:style>
  <w:style w:type="character" w:customStyle="1" w:styleId="WW8Num137z6">
    <w:name w:val="WW8Num137z6"/>
    <w:rsid w:val="00BB35B6"/>
  </w:style>
  <w:style w:type="character" w:customStyle="1" w:styleId="WW8Num137z7">
    <w:name w:val="WW8Num137z7"/>
    <w:rsid w:val="00BB35B6"/>
  </w:style>
  <w:style w:type="character" w:customStyle="1" w:styleId="WW8Num137z8">
    <w:name w:val="WW8Num137z8"/>
    <w:rsid w:val="00BB35B6"/>
  </w:style>
  <w:style w:type="character" w:customStyle="1" w:styleId="WW8Num138z0">
    <w:name w:val="WW8Num138z0"/>
    <w:rsid w:val="00BB35B6"/>
  </w:style>
  <w:style w:type="character" w:customStyle="1" w:styleId="WW8Num138z1">
    <w:name w:val="WW8Num138z1"/>
    <w:rsid w:val="00BB35B6"/>
    <w:rPr>
      <w:rFonts w:ascii="Arial" w:hAnsi="Arial" w:cs="Arial"/>
      <w:b w:val="0"/>
      <w:i w:val="0"/>
      <w:sz w:val="20"/>
      <w:szCs w:val="20"/>
    </w:rPr>
  </w:style>
  <w:style w:type="character" w:customStyle="1" w:styleId="WW8Num138z2">
    <w:name w:val="WW8Num138z2"/>
    <w:rsid w:val="00BB35B6"/>
  </w:style>
  <w:style w:type="character" w:customStyle="1" w:styleId="WW8Num138z3">
    <w:name w:val="WW8Num138z3"/>
    <w:rsid w:val="00BB35B6"/>
  </w:style>
  <w:style w:type="character" w:customStyle="1" w:styleId="WW8Num138z4">
    <w:name w:val="WW8Num138z4"/>
    <w:rsid w:val="00BB35B6"/>
  </w:style>
  <w:style w:type="character" w:customStyle="1" w:styleId="WW8Num138z5">
    <w:name w:val="WW8Num138z5"/>
    <w:rsid w:val="00BB35B6"/>
  </w:style>
  <w:style w:type="character" w:customStyle="1" w:styleId="WW8Num138z6">
    <w:name w:val="WW8Num138z6"/>
    <w:rsid w:val="00BB35B6"/>
  </w:style>
  <w:style w:type="character" w:customStyle="1" w:styleId="WW8Num138z7">
    <w:name w:val="WW8Num138z7"/>
    <w:rsid w:val="00BB35B6"/>
  </w:style>
  <w:style w:type="character" w:customStyle="1" w:styleId="WW8Num138z8">
    <w:name w:val="WW8Num138z8"/>
    <w:rsid w:val="00BB35B6"/>
  </w:style>
  <w:style w:type="character" w:customStyle="1" w:styleId="WW8Num139z0">
    <w:name w:val="WW8Num139z0"/>
    <w:rsid w:val="00BB35B6"/>
  </w:style>
  <w:style w:type="character" w:customStyle="1" w:styleId="WW8Num139z1">
    <w:name w:val="WW8Num139z1"/>
    <w:rsid w:val="00BB35B6"/>
    <w:rPr>
      <w:rFonts w:ascii="Arial" w:hAnsi="Arial" w:cs="Arial"/>
      <w:b w:val="0"/>
      <w:i w:val="0"/>
      <w:sz w:val="20"/>
      <w:szCs w:val="20"/>
    </w:rPr>
  </w:style>
  <w:style w:type="character" w:customStyle="1" w:styleId="WW8Num139z2">
    <w:name w:val="WW8Num139z2"/>
    <w:rsid w:val="00BB35B6"/>
  </w:style>
  <w:style w:type="character" w:customStyle="1" w:styleId="WW8Num139z3">
    <w:name w:val="WW8Num139z3"/>
    <w:rsid w:val="00BB35B6"/>
  </w:style>
  <w:style w:type="character" w:customStyle="1" w:styleId="WW8Num139z4">
    <w:name w:val="WW8Num139z4"/>
    <w:rsid w:val="00BB35B6"/>
  </w:style>
  <w:style w:type="character" w:customStyle="1" w:styleId="WW8Num139z5">
    <w:name w:val="WW8Num139z5"/>
    <w:rsid w:val="00BB35B6"/>
  </w:style>
  <w:style w:type="character" w:customStyle="1" w:styleId="WW8Num139z6">
    <w:name w:val="WW8Num139z6"/>
    <w:rsid w:val="00BB35B6"/>
  </w:style>
  <w:style w:type="character" w:customStyle="1" w:styleId="WW8Num139z7">
    <w:name w:val="WW8Num139z7"/>
    <w:rsid w:val="00BB35B6"/>
  </w:style>
  <w:style w:type="character" w:customStyle="1" w:styleId="WW8Num139z8">
    <w:name w:val="WW8Num139z8"/>
    <w:rsid w:val="00BB35B6"/>
  </w:style>
  <w:style w:type="character" w:customStyle="1" w:styleId="WW8Num140z0">
    <w:name w:val="WW8Num140z0"/>
    <w:rsid w:val="00BB35B6"/>
  </w:style>
  <w:style w:type="character" w:customStyle="1" w:styleId="WW8Num140z1">
    <w:name w:val="WW8Num140z1"/>
    <w:rsid w:val="00BB35B6"/>
    <w:rPr>
      <w:rFonts w:ascii="Arial" w:hAnsi="Arial" w:cs="Arial"/>
      <w:b w:val="0"/>
      <w:i w:val="0"/>
      <w:sz w:val="20"/>
    </w:rPr>
  </w:style>
  <w:style w:type="character" w:customStyle="1" w:styleId="WW8Num140z2">
    <w:name w:val="WW8Num140z2"/>
    <w:rsid w:val="00BB35B6"/>
  </w:style>
  <w:style w:type="character" w:customStyle="1" w:styleId="WW8Num140z3">
    <w:name w:val="WW8Num140z3"/>
    <w:rsid w:val="00BB35B6"/>
  </w:style>
  <w:style w:type="character" w:customStyle="1" w:styleId="WW8Num140z4">
    <w:name w:val="WW8Num140z4"/>
    <w:rsid w:val="00BB35B6"/>
  </w:style>
  <w:style w:type="character" w:customStyle="1" w:styleId="WW8Num140z5">
    <w:name w:val="WW8Num140z5"/>
    <w:rsid w:val="00BB35B6"/>
  </w:style>
  <w:style w:type="character" w:customStyle="1" w:styleId="WW8Num140z6">
    <w:name w:val="WW8Num140z6"/>
    <w:rsid w:val="00BB35B6"/>
  </w:style>
  <w:style w:type="character" w:customStyle="1" w:styleId="WW8Num140z7">
    <w:name w:val="WW8Num140z7"/>
    <w:rsid w:val="00BB35B6"/>
  </w:style>
  <w:style w:type="character" w:customStyle="1" w:styleId="WW8Num140z8">
    <w:name w:val="WW8Num140z8"/>
    <w:rsid w:val="00BB35B6"/>
  </w:style>
  <w:style w:type="character" w:customStyle="1" w:styleId="WW8Num141z0">
    <w:name w:val="WW8Num141z0"/>
    <w:rsid w:val="00BB35B6"/>
  </w:style>
  <w:style w:type="character" w:customStyle="1" w:styleId="WW8Num141z1">
    <w:name w:val="WW8Num141z1"/>
    <w:rsid w:val="00BB35B6"/>
    <w:rPr>
      <w:rFonts w:ascii="Arial" w:hAnsi="Arial" w:cs="Arial"/>
      <w:b w:val="0"/>
      <w:i w:val="0"/>
      <w:sz w:val="20"/>
      <w:szCs w:val="20"/>
    </w:rPr>
  </w:style>
  <w:style w:type="character" w:customStyle="1" w:styleId="WW8Num141z2">
    <w:name w:val="WW8Num141z2"/>
    <w:rsid w:val="00BB35B6"/>
  </w:style>
  <w:style w:type="character" w:customStyle="1" w:styleId="WW8Num141z3">
    <w:name w:val="WW8Num141z3"/>
    <w:rsid w:val="00BB35B6"/>
  </w:style>
  <w:style w:type="character" w:customStyle="1" w:styleId="WW8Num141z4">
    <w:name w:val="WW8Num141z4"/>
    <w:rsid w:val="00BB35B6"/>
  </w:style>
  <w:style w:type="character" w:customStyle="1" w:styleId="WW8Num141z5">
    <w:name w:val="WW8Num141z5"/>
    <w:rsid w:val="00BB35B6"/>
  </w:style>
  <w:style w:type="character" w:customStyle="1" w:styleId="WW8Num141z6">
    <w:name w:val="WW8Num141z6"/>
    <w:rsid w:val="00BB35B6"/>
  </w:style>
  <w:style w:type="character" w:customStyle="1" w:styleId="WW8Num141z7">
    <w:name w:val="WW8Num141z7"/>
    <w:rsid w:val="00BB35B6"/>
  </w:style>
  <w:style w:type="character" w:customStyle="1" w:styleId="WW8Num141z8">
    <w:name w:val="WW8Num141z8"/>
    <w:rsid w:val="00BB35B6"/>
  </w:style>
  <w:style w:type="character" w:customStyle="1" w:styleId="WW8Num142z0">
    <w:name w:val="WW8Num142z0"/>
    <w:rsid w:val="00BB35B6"/>
  </w:style>
  <w:style w:type="character" w:customStyle="1" w:styleId="WW8Num142z1">
    <w:name w:val="WW8Num142z1"/>
    <w:rsid w:val="00BB35B6"/>
    <w:rPr>
      <w:rFonts w:ascii="Arial" w:hAnsi="Arial" w:cs="Arial"/>
      <w:b w:val="0"/>
      <w:i w:val="0"/>
      <w:sz w:val="20"/>
    </w:rPr>
  </w:style>
  <w:style w:type="character" w:customStyle="1" w:styleId="WW8Num142z2">
    <w:name w:val="WW8Num142z2"/>
    <w:rsid w:val="00BB35B6"/>
  </w:style>
  <w:style w:type="character" w:customStyle="1" w:styleId="WW8Num142z3">
    <w:name w:val="WW8Num142z3"/>
    <w:rsid w:val="00BB35B6"/>
  </w:style>
  <w:style w:type="character" w:customStyle="1" w:styleId="WW8Num142z4">
    <w:name w:val="WW8Num142z4"/>
    <w:rsid w:val="00BB35B6"/>
  </w:style>
  <w:style w:type="character" w:customStyle="1" w:styleId="WW8Num142z5">
    <w:name w:val="WW8Num142z5"/>
    <w:rsid w:val="00BB35B6"/>
  </w:style>
  <w:style w:type="character" w:customStyle="1" w:styleId="WW8Num142z6">
    <w:name w:val="WW8Num142z6"/>
    <w:rsid w:val="00BB35B6"/>
  </w:style>
  <w:style w:type="character" w:customStyle="1" w:styleId="WW8Num142z7">
    <w:name w:val="WW8Num142z7"/>
    <w:rsid w:val="00BB35B6"/>
  </w:style>
  <w:style w:type="character" w:customStyle="1" w:styleId="WW8Num142z8">
    <w:name w:val="WW8Num142z8"/>
    <w:rsid w:val="00BB35B6"/>
  </w:style>
  <w:style w:type="character" w:customStyle="1" w:styleId="WW8Num143z0">
    <w:name w:val="WW8Num143z0"/>
    <w:rsid w:val="00BB35B6"/>
  </w:style>
  <w:style w:type="character" w:customStyle="1" w:styleId="WW8Num143z1">
    <w:name w:val="WW8Num143z1"/>
    <w:rsid w:val="00BB35B6"/>
    <w:rPr>
      <w:rFonts w:ascii="Arial" w:hAnsi="Arial" w:cs="Arial"/>
      <w:b w:val="0"/>
      <w:i w:val="0"/>
      <w:sz w:val="20"/>
    </w:rPr>
  </w:style>
  <w:style w:type="character" w:customStyle="1" w:styleId="WW8Num143z2">
    <w:name w:val="WW8Num143z2"/>
    <w:rsid w:val="00BB35B6"/>
  </w:style>
  <w:style w:type="character" w:customStyle="1" w:styleId="WW8Num143z3">
    <w:name w:val="WW8Num143z3"/>
    <w:rsid w:val="00BB35B6"/>
  </w:style>
  <w:style w:type="character" w:customStyle="1" w:styleId="WW8Num143z4">
    <w:name w:val="WW8Num143z4"/>
    <w:rsid w:val="00BB35B6"/>
  </w:style>
  <w:style w:type="character" w:customStyle="1" w:styleId="WW8Num143z5">
    <w:name w:val="WW8Num143z5"/>
    <w:rsid w:val="00BB35B6"/>
  </w:style>
  <w:style w:type="character" w:customStyle="1" w:styleId="WW8Num143z6">
    <w:name w:val="WW8Num143z6"/>
    <w:rsid w:val="00BB35B6"/>
  </w:style>
  <w:style w:type="character" w:customStyle="1" w:styleId="WW8Num143z7">
    <w:name w:val="WW8Num143z7"/>
    <w:rsid w:val="00BB35B6"/>
  </w:style>
  <w:style w:type="character" w:customStyle="1" w:styleId="WW8Num143z8">
    <w:name w:val="WW8Num143z8"/>
    <w:rsid w:val="00BB35B6"/>
  </w:style>
  <w:style w:type="character" w:customStyle="1" w:styleId="WW8Num144z0">
    <w:name w:val="WW8Num144z0"/>
    <w:rsid w:val="00BB35B6"/>
  </w:style>
  <w:style w:type="character" w:customStyle="1" w:styleId="WW8Num144z1">
    <w:name w:val="WW8Num144z1"/>
    <w:rsid w:val="00BB35B6"/>
    <w:rPr>
      <w:rFonts w:ascii="Arial" w:hAnsi="Arial" w:cs="Arial"/>
      <w:b w:val="0"/>
      <w:i w:val="0"/>
      <w:sz w:val="20"/>
    </w:rPr>
  </w:style>
  <w:style w:type="character" w:customStyle="1" w:styleId="WW8Num144z2">
    <w:name w:val="WW8Num144z2"/>
    <w:rsid w:val="00BB35B6"/>
  </w:style>
  <w:style w:type="character" w:customStyle="1" w:styleId="WW8Num144z3">
    <w:name w:val="WW8Num144z3"/>
    <w:rsid w:val="00BB35B6"/>
  </w:style>
  <w:style w:type="character" w:customStyle="1" w:styleId="WW8Num144z4">
    <w:name w:val="WW8Num144z4"/>
    <w:rsid w:val="00BB35B6"/>
  </w:style>
  <w:style w:type="character" w:customStyle="1" w:styleId="WW8Num144z5">
    <w:name w:val="WW8Num144z5"/>
    <w:rsid w:val="00BB35B6"/>
  </w:style>
  <w:style w:type="character" w:customStyle="1" w:styleId="WW8Num144z6">
    <w:name w:val="WW8Num144z6"/>
    <w:rsid w:val="00BB35B6"/>
  </w:style>
  <w:style w:type="character" w:customStyle="1" w:styleId="WW8Num144z7">
    <w:name w:val="WW8Num144z7"/>
    <w:rsid w:val="00BB35B6"/>
  </w:style>
  <w:style w:type="character" w:customStyle="1" w:styleId="WW8Num144z8">
    <w:name w:val="WW8Num144z8"/>
    <w:rsid w:val="00BB35B6"/>
  </w:style>
  <w:style w:type="character" w:customStyle="1" w:styleId="WW8Num145z0">
    <w:name w:val="WW8Num145z0"/>
    <w:rsid w:val="00BB35B6"/>
  </w:style>
  <w:style w:type="character" w:customStyle="1" w:styleId="WW8Num145z1">
    <w:name w:val="WW8Num145z1"/>
    <w:rsid w:val="00BB35B6"/>
    <w:rPr>
      <w:rFonts w:ascii="Arial" w:hAnsi="Arial" w:cs="Arial"/>
      <w:b w:val="0"/>
      <w:i w:val="0"/>
      <w:sz w:val="20"/>
    </w:rPr>
  </w:style>
  <w:style w:type="character" w:customStyle="1" w:styleId="WW8Num145z2">
    <w:name w:val="WW8Num145z2"/>
    <w:rsid w:val="00BB35B6"/>
  </w:style>
  <w:style w:type="character" w:customStyle="1" w:styleId="WW8Num145z3">
    <w:name w:val="WW8Num145z3"/>
    <w:rsid w:val="00BB35B6"/>
  </w:style>
  <w:style w:type="character" w:customStyle="1" w:styleId="WW8Num145z4">
    <w:name w:val="WW8Num145z4"/>
    <w:rsid w:val="00BB35B6"/>
  </w:style>
  <w:style w:type="character" w:customStyle="1" w:styleId="WW8Num145z5">
    <w:name w:val="WW8Num145z5"/>
    <w:rsid w:val="00BB35B6"/>
  </w:style>
  <w:style w:type="character" w:customStyle="1" w:styleId="WW8Num145z6">
    <w:name w:val="WW8Num145z6"/>
    <w:rsid w:val="00BB35B6"/>
  </w:style>
  <w:style w:type="character" w:customStyle="1" w:styleId="WW8Num145z7">
    <w:name w:val="WW8Num145z7"/>
    <w:rsid w:val="00BB35B6"/>
  </w:style>
  <w:style w:type="character" w:customStyle="1" w:styleId="WW8Num145z8">
    <w:name w:val="WW8Num145z8"/>
    <w:rsid w:val="00BB35B6"/>
  </w:style>
  <w:style w:type="character" w:customStyle="1" w:styleId="WW8Num146z0">
    <w:name w:val="WW8Num146z0"/>
    <w:rsid w:val="00BB35B6"/>
  </w:style>
  <w:style w:type="character" w:customStyle="1" w:styleId="WW8Num146z1">
    <w:name w:val="WW8Num146z1"/>
    <w:rsid w:val="00BB35B6"/>
    <w:rPr>
      <w:rFonts w:ascii="Arial" w:hAnsi="Arial" w:cs="Arial"/>
      <w:b w:val="0"/>
      <w:i w:val="0"/>
      <w:sz w:val="20"/>
    </w:rPr>
  </w:style>
  <w:style w:type="character" w:customStyle="1" w:styleId="WW8Num146z2">
    <w:name w:val="WW8Num146z2"/>
    <w:rsid w:val="00BB35B6"/>
  </w:style>
  <w:style w:type="character" w:customStyle="1" w:styleId="WW8Num146z3">
    <w:name w:val="WW8Num146z3"/>
    <w:rsid w:val="00BB35B6"/>
  </w:style>
  <w:style w:type="character" w:customStyle="1" w:styleId="WW8Num146z4">
    <w:name w:val="WW8Num146z4"/>
    <w:rsid w:val="00BB35B6"/>
  </w:style>
  <w:style w:type="character" w:customStyle="1" w:styleId="WW8Num146z5">
    <w:name w:val="WW8Num146z5"/>
    <w:rsid w:val="00BB35B6"/>
  </w:style>
  <w:style w:type="character" w:customStyle="1" w:styleId="WW8Num146z6">
    <w:name w:val="WW8Num146z6"/>
    <w:rsid w:val="00BB35B6"/>
  </w:style>
  <w:style w:type="character" w:customStyle="1" w:styleId="WW8Num146z7">
    <w:name w:val="WW8Num146z7"/>
    <w:rsid w:val="00BB35B6"/>
  </w:style>
  <w:style w:type="character" w:customStyle="1" w:styleId="WW8Num146z8">
    <w:name w:val="WW8Num146z8"/>
    <w:rsid w:val="00BB35B6"/>
  </w:style>
  <w:style w:type="character" w:customStyle="1" w:styleId="WW8Num147z0">
    <w:name w:val="WW8Num147z0"/>
    <w:rsid w:val="00BB35B6"/>
  </w:style>
  <w:style w:type="character" w:customStyle="1" w:styleId="WW8Num147z1">
    <w:name w:val="WW8Num147z1"/>
    <w:rsid w:val="00BB35B6"/>
    <w:rPr>
      <w:rFonts w:ascii="Arial" w:hAnsi="Arial" w:cs="Arial"/>
      <w:b w:val="0"/>
      <w:i w:val="0"/>
      <w:sz w:val="20"/>
    </w:rPr>
  </w:style>
  <w:style w:type="character" w:customStyle="1" w:styleId="WW8Num147z2">
    <w:name w:val="WW8Num147z2"/>
    <w:rsid w:val="00BB35B6"/>
  </w:style>
  <w:style w:type="character" w:customStyle="1" w:styleId="WW8Num147z3">
    <w:name w:val="WW8Num147z3"/>
    <w:rsid w:val="00BB35B6"/>
  </w:style>
  <w:style w:type="character" w:customStyle="1" w:styleId="WW8Num147z4">
    <w:name w:val="WW8Num147z4"/>
    <w:rsid w:val="00BB35B6"/>
  </w:style>
  <w:style w:type="character" w:customStyle="1" w:styleId="WW8Num147z5">
    <w:name w:val="WW8Num147z5"/>
    <w:rsid w:val="00BB35B6"/>
  </w:style>
  <w:style w:type="character" w:customStyle="1" w:styleId="WW8Num147z6">
    <w:name w:val="WW8Num147z6"/>
    <w:rsid w:val="00BB35B6"/>
  </w:style>
  <w:style w:type="character" w:customStyle="1" w:styleId="WW8Num147z7">
    <w:name w:val="WW8Num147z7"/>
    <w:rsid w:val="00BB35B6"/>
  </w:style>
  <w:style w:type="character" w:customStyle="1" w:styleId="WW8Num147z8">
    <w:name w:val="WW8Num147z8"/>
    <w:rsid w:val="00BB35B6"/>
  </w:style>
  <w:style w:type="character" w:customStyle="1" w:styleId="WW8Num148z0">
    <w:name w:val="WW8Num148z0"/>
    <w:rsid w:val="00BB35B6"/>
  </w:style>
  <w:style w:type="character" w:customStyle="1" w:styleId="WW8Num148z1">
    <w:name w:val="WW8Num148z1"/>
    <w:rsid w:val="00BB35B6"/>
    <w:rPr>
      <w:rFonts w:ascii="Arial" w:hAnsi="Arial" w:cs="Arial"/>
      <w:b w:val="0"/>
      <w:i w:val="0"/>
      <w:sz w:val="20"/>
    </w:rPr>
  </w:style>
  <w:style w:type="character" w:customStyle="1" w:styleId="WW8Num148z2">
    <w:name w:val="WW8Num148z2"/>
    <w:rsid w:val="00BB35B6"/>
  </w:style>
  <w:style w:type="character" w:customStyle="1" w:styleId="WW8Num148z3">
    <w:name w:val="WW8Num148z3"/>
    <w:rsid w:val="00BB35B6"/>
  </w:style>
  <w:style w:type="character" w:customStyle="1" w:styleId="WW8Num148z4">
    <w:name w:val="WW8Num148z4"/>
    <w:rsid w:val="00BB35B6"/>
  </w:style>
  <w:style w:type="character" w:customStyle="1" w:styleId="WW8Num148z5">
    <w:name w:val="WW8Num148z5"/>
    <w:rsid w:val="00BB35B6"/>
  </w:style>
  <w:style w:type="character" w:customStyle="1" w:styleId="WW8Num148z6">
    <w:name w:val="WW8Num148z6"/>
    <w:rsid w:val="00BB35B6"/>
  </w:style>
  <w:style w:type="character" w:customStyle="1" w:styleId="WW8Num148z7">
    <w:name w:val="WW8Num148z7"/>
    <w:rsid w:val="00BB35B6"/>
  </w:style>
  <w:style w:type="character" w:customStyle="1" w:styleId="WW8Num148z8">
    <w:name w:val="WW8Num148z8"/>
    <w:rsid w:val="00BB35B6"/>
  </w:style>
  <w:style w:type="character" w:customStyle="1" w:styleId="WW8Num149z0">
    <w:name w:val="WW8Num149z0"/>
    <w:rsid w:val="00BB35B6"/>
  </w:style>
  <w:style w:type="character" w:customStyle="1" w:styleId="WW8Num149z1">
    <w:name w:val="WW8Num149z1"/>
    <w:rsid w:val="00BB35B6"/>
    <w:rPr>
      <w:rFonts w:ascii="Arial" w:hAnsi="Arial" w:cs="Arial"/>
      <w:b w:val="0"/>
      <w:i w:val="0"/>
      <w:sz w:val="20"/>
    </w:rPr>
  </w:style>
  <w:style w:type="character" w:customStyle="1" w:styleId="WW8Num149z2">
    <w:name w:val="WW8Num149z2"/>
    <w:rsid w:val="00BB35B6"/>
  </w:style>
  <w:style w:type="character" w:customStyle="1" w:styleId="WW8Num149z3">
    <w:name w:val="WW8Num149z3"/>
    <w:rsid w:val="00BB35B6"/>
  </w:style>
  <w:style w:type="character" w:customStyle="1" w:styleId="WW8Num149z4">
    <w:name w:val="WW8Num149z4"/>
    <w:rsid w:val="00BB35B6"/>
  </w:style>
  <w:style w:type="character" w:customStyle="1" w:styleId="WW8Num149z5">
    <w:name w:val="WW8Num149z5"/>
    <w:rsid w:val="00BB35B6"/>
  </w:style>
  <w:style w:type="character" w:customStyle="1" w:styleId="WW8Num149z6">
    <w:name w:val="WW8Num149z6"/>
    <w:rsid w:val="00BB35B6"/>
  </w:style>
  <w:style w:type="character" w:customStyle="1" w:styleId="WW8Num149z7">
    <w:name w:val="WW8Num149z7"/>
    <w:rsid w:val="00BB35B6"/>
  </w:style>
  <w:style w:type="character" w:customStyle="1" w:styleId="WW8Num149z8">
    <w:name w:val="WW8Num149z8"/>
    <w:rsid w:val="00BB35B6"/>
  </w:style>
  <w:style w:type="character" w:customStyle="1" w:styleId="WW8Num150z0">
    <w:name w:val="WW8Num150z0"/>
    <w:rsid w:val="00BB35B6"/>
  </w:style>
  <w:style w:type="character" w:customStyle="1" w:styleId="WW8Num150z1">
    <w:name w:val="WW8Num150z1"/>
    <w:rsid w:val="00BB35B6"/>
    <w:rPr>
      <w:rFonts w:ascii="Arial" w:hAnsi="Arial" w:cs="Arial"/>
      <w:b w:val="0"/>
      <w:i w:val="0"/>
      <w:sz w:val="20"/>
      <w:szCs w:val="20"/>
    </w:rPr>
  </w:style>
  <w:style w:type="character" w:customStyle="1" w:styleId="WW8Num150z2">
    <w:name w:val="WW8Num150z2"/>
    <w:rsid w:val="00BB35B6"/>
  </w:style>
  <w:style w:type="character" w:customStyle="1" w:styleId="WW8Num150z3">
    <w:name w:val="WW8Num150z3"/>
    <w:rsid w:val="00BB35B6"/>
  </w:style>
  <w:style w:type="character" w:customStyle="1" w:styleId="WW8Num150z4">
    <w:name w:val="WW8Num150z4"/>
    <w:rsid w:val="00BB35B6"/>
  </w:style>
  <w:style w:type="character" w:customStyle="1" w:styleId="WW8Num150z5">
    <w:name w:val="WW8Num150z5"/>
    <w:rsid w:val="00BB35B6"/>
  </w:style>
  <w:style w:type="character" w:customStyle="1" w:styleId="WW8Num150z6">
    <w:name w:val="WW8Num150z6"/>
    <w:rsid w:val="00BB35B6"/>
  </w:style>
  <w:style w:type="character" w:customStyle="1" w:styleId="WW8Num150z7">
    <w:name w:val="WW8Num150z7"/>
    <w:rsid w:val="00BB35B6"/>
  </w:style>
  <w:style w:type="character" w:customStyle="1" w:styleId="WW8Num150z8">
    <w:name w:val="WW8Num150z8"/>
    <w:rsid w:val="00BB35B6"/>
  </w:style>
  <w:style w:type="character" w:customStyle="1" w:styleId="WW8Num151z0">
    <w:name w:val="WW8Num151z0"/>
    <w:rsid w:val="00BB35B6"/>
  </w:style>
  <w:style w:type="character" w:customStyle="1" w:styleId="WW8Num151z1">
    <w:name w:val="WW8Num151z1"/>
    <w:rsid w:val="00BB35B6"/>
    <w:rPr>
      <w:rFonts w:ascii="Arial" w:hAnsi="Arial" w:cs="Arial"/>
      <w:b w:val="0"/>
      <w:i w:val="0"/>
      <w:sz w:val="20"/>
    </w:rPr>
  </w:style>
  <w:style w:type="character" w:customStyle="1" w:styleId="WW8Num151z2">
    <w:name w:val="WW8Num151z2"/>
    <w:rsid w:val="00BB35B6"/>
  </w:style>
  <w:style w:type="character" w:customStyle="1" w:styleId="WW8Num151z3">
    <w:name w:val="WW8Num151z3"/>
    <w:rsid w:val="00BB35B6"/>
  </w:style>
  <w:style w:type="character" w:customStyle="1" w:styleId="WW8Num151z4">
    <w:name w:val="WW8Num151z4"/>
    <w:rsid w:val="00BB35B6"/>
  </w:style>
  <w:style w:type="character" w:customStyle="1" w:styleId="WW8Num151z5">
    <w:name w:val="WW8Num151z5"/>
    <w:rsid w:val="00BB35B6"/>
  </w:style>
  <w:style w:type="character" w:customStyle="1" w:styleId="WW8Num151z6">
    <w:name w:val="WW8Num151z6"/>
    <w:rsid w:val="00BB35B6"/>
  </w:style>
  <w:style w:type="character" w:customStyle="1" w:styleId="WW8Num151z7">
    <w:name w:val="WW8Num151z7"/>
    <w:rsid w:val="00BB35B6"/>
  </w:style>
  <w:style w:type="character" w:customStyle="1" w:styleId="WW8Num151z8">
    <w:name w:val="WW8Num151z8"/>
    <w:rsid w:val="00BB35B6"/>
  </w:style>
  <w:style w:type="character" w:customStyle="1" w:styleId="WW8Num152z0">
    <w:name w:val="WW8Num152z0"/>
    <w:rsid w:val="00BB35B6"/>
  </w:style>
  <w:style w:type="character" w:customStyle="1" w:styleId="WW8Num152z1">
    <w:name w:val="WW8Num152z1"/>
    <w:rsid w:val="00BB35B6"/>
    <w:rPr>
      <w:rFonts w:ascii="Arial" w:hAnsi="Arial" w:cs="Arial"/>
      <w:b w:val="0"/>
      <w:i w:val="0"/>
      <w:sz w:val="20"/>
    </w:rPr>
  </w:style>
  <w:style w:type="character" w:customStyle="1" w:styleId="WW8Num152z2">
    <w:name w:val="WW8Num152z2"/>
    <w:rsid w:val="00BB35B6"/>
  </w:style>
  <w:style w:type="character" w:customStyle="1" w:styleId="WW8Num152z3">
    <w:name w:val="WW8Num152z3"/>
    <w:rsid w:val="00BB35B6"/>
  </w:style>
  <w:style w:type="character" w:customStyle="1" w:styleId="WW8Num152z4">
    <w:name w:val="WW8Num152z4"/>
    <w:rsid w:val="00BB35B6"/>
  </w:style>
  <w:style w:type="character" w:customStyle="1" w:styleId="WW8Num152z5">
    <w:name w:val="WW8Num152z5"/>
    <w:rsid w:val="00BB35B6"/>
  </w:style>
  <w:style w:type="character" w:customStyle="1" w:styleId="WW8Num152z6">
    <w:name w:val="WW8Num152z6"/>
    <w:rsid w:val="00BB35B6"/>
  </w:style>
  <w:style w:type="character" w:customStyle="1" w:styleId="WW8Num152z7">
    <w:name w:val="WW8Num152z7"/>
    <w:rsid w:val="00BB35B6"/>
  </w:style>
  <w:style w:type="character" w:customStyle="1" w:styleId="WW8Num152z8">
    <w:name w:val="WW8Num152z8"/>
    <w:rsid w:val="00BB35B6"/>
  </w:style>
  <w:style w:type="character" w:customStyle="1" w:styleId="WW8Num153z0">
    <w:name w:val="WW8Num153z0"/>
    <w:rsid w:val="00BB35B6"/>
  </w:style>
  <w:style w:type="character" w:customStyle="1" w:styleId="WW8Num153z1">
    <w:name w:val="WW8Num153z1"/>
    <w:rsid w:val="00BB35B6"/>
    <w:rPr>
      <w:rFonts w:ascii="Arial" w:hAnsi="Arial" w:cs="Arial"/>
      <w:b w:val="0"/>
      <w:i w:val="0"/>
      <w:sz w:val="20"/>
    </w:rPr>
  </w:style>
  <w:style w:type="character" w:customStyle="1" w:styleId="WW8Num153z2">
    <w:name w:val="WW8Num153z2"/>
    <w:rsid w:val="00BB35B6"/>
  </w:style>
  <w:style w:type="character" w:customStyle="1" w:styleId="WW8Num153z3">
    <w:name w:val="WW8Num153z3"/>
    <w:rsid w:val="00BB35B6"/>
  </w:style>
  <w:style w:type="character" w:customStyle="1" w:styleId="WW8Num153z4">
    <w:name w:val="WW8Num153z4"/>
    <w:rsid w:val="00BB35B6"/>
  </w:style>
  <w:style w:type="character" w:customStyle="1" w:styleId="WW8Num153z5">
    <w:name w:val="WW8Num153z5"/>
    <w:rsid w:val="00BB35B6"/>
  </w:style>
  <w:style w:type="character" w:customStyle="1" w:styleId="WW8Num153z6">
    <w:name w:val="WW8Num153z6"/>
    <w:rsid w:val="00BB35B6"/>
  </w:style>
  <w:style w:type="character" w:customStyle="1" w:styleId="WW8Num153z7">
    <w:name w:val="WW8Num153z7"/>
    <w:rsid w:val="00BB35B6"/>
  </w:style>
  <w:style w:type="character" w:customStyle="1" w:styleId="WW8Num153z8">
    <w:name w:val="WW8Num153z8"/>
    <w:rsid w:val="00BB35B6"/>
  </w:style>
  <w:style w:type="character" w:customStyle="1" w:styleId="WW8Num154z0">
    <w:name w:val="WW8Num154z0"/>
    <w:rsid w:val="00BB35B6"/>
  </w:style>
  <w:style w:type="character" w:customStyle="1" w:styleId="WW8Num154z1">
    <w:name w:val="WW8Num154z1"/>
    <w:rsid w:val="00BB35B6"/>
    <w:rPr>
      <w:rFonts w:ascii="Arial" w:hAnsi="Arial" w:cs="Arial"/>
      <w:b w:val="0"/>
      <w:i w:val="0"/>
      <w:sz w:val="20"/>
      <w:szCs w:val="20"/>
    </w:rPr>
  </w:style>
  <w:style w:type="character" w:customStyle="1" w:styleId="WW8Num154z2">
    <w:name w:val="WW8Num154z2"/>
    <w:rsid w:val="00BB35B6"/>
  </w:style>
  <w:style w:type="character" w:customStyle="1" w:styleId="WW8Num154z3">
    <w:name w:val="WW8Num154z3"/>
    <w:rsid w:val="00BB35B6"/>
  </w:style>
  <w:style w:type="character" w:customStyle="1" w:styleId="WW8Num154z4">
    <w:name w:val="WW8Num154z4"/>
    <w:rsid w:val="00BB35B6"/>
  </w:style>
  <w:style w:type="character" w:customStyle="1" w:styleId="WW8Num154z5">
    <w:name w:val="WW8Num154z5"/>
    <w:rsid w:val="00BB35B6"/>
  </w:style>
  <w:style w:type="character" w:customStyle="1" w:styleId="WW8Num154z6">
    <w:name w:val="WW8Num154z6"/>
    <w:rsid w:val="00BB35B6"/>
  </w:style>
  <w:style w:type="character" w:customStyle="1" w:styleId="WW8Num154z7">
    <w:name w:val="WW8Num154z7"/>
    <w:rsid w:val="00BB35B6"/>
  </w:style>
  <w:style w:type="character" w:customStyle="1" w:styleId="WW8Num154z8">
    <w:name w:val="WW8Num154z8"/>
    <w:rsid w:val="00BB35B6"/>
  </w:style>
  <w:style w:type="character" w:customStyle="1" w:styleId="WW8Num155z0">
    <w:name w:val="WW8Num155z0"/>
    <w:rsid w:val="00BB35B6"/>
    <w:rPr>
      <w:b/>
      <w:sz w:val="20"/>
      <w:szCs w:val="20"/>
    </w:rPr>
  </w:style>
  <w:style w:type="character" w:customStyle="1" w:styleId="WW8Num155z1">
    <w:name w:val="WW8Num155z1"/>
    <w:rsid w:val="00BB35B6"/>
    <w:rPr>
      <w:sz w:val="20"/>
      <w:szCs w:val="20"/>
    </w:rPr>
  </w:style>
  <w:style w:type="character" w:customStyle="1" w:styleId="WW8Num155z2">
    <w:name w:val="WW8Num155z2"/>
    <w:rsid w:val="00BB35B6"/>
  </w:style>
  <w:style w:type="character" w:customStyle="1" w:styleId="WW8Num155z3">
    <w:name w:val="WW8Num155z3"/>
    <w:rsid w:val="00BB35B6"/>
  </w:style>
  <w:style w:type="character" w:customStyle="1" w:styleId="WW8Num155z4">
    <w:name w:val="WW8Num155z4"/>
    <w:rsid w:val="00BB35B6"/>
  </w:style>
  <w:style w:type="character" w:customStyle="1" w:styleId="WW8Num155z5">
    <w:name w:val="WW8Num155z5"/>
    <w:rsid w:val="00BB35B6"/>
  </w:style>
  <w:style w:type="character" w:customStyle="1" w:styleId="WW8Num155z6">
    <w:name w:val="WW8Num155z6"/>
    <w:rsid w:val="00BB35B6"/>
  </w:style>
  <w:style w:type="character" w:customStyle="1" w:styleId="WW8Num155z7">
    <w:name w:val="WW8Num155z7"/>
    <w:rsid w:val="00BB35B6"/>
  </w:style>
  <w:style w:type="character" w:customStyle="1" w:styleId="WW8Num155z8">
    <w:name w:val="WW8Num155z8"/>
    <w:rsid w:val="00BB35B6"/>
  </w:style>
  <w:style w:type="character" w:customStyle="1" w:styleId="WW8Num156z0">
    <w:name w:val="WW8Num156z0"/>
    <w:rsid w:val="00BB35B6"/>
  </w:style>
  <w:style w:type="character" w:customStyle="1" w:styleId="WW8Num156z1">
    <w:name w:val="WW8Num156z1"/>
    <w:rsid w:val="00BB35B6"/>
    <w:rPr>
      <w:rFonts w:ascii="Arial" w:hAnsi="Arial" w:cs="Times New Roman"/>
      <w:b w:val="0"/>
      <w:i w:val="0"/>
      <w:sz w:val="20"/>
    </w:rPr>
  </w:style>
  <w:style w:type="character" w:customStyle="1" w:styleId="WW8Num156z2">
    <w:name w:val="WW8Num156z2"/>
    <w:rsid w:val="00BB35B6"/>
  </w:style>
  <w:style w:type="character" w:customStyle="1" w:styleId="WW8Num156z3">
    <w:name w:val="WW8Num156z3"/>
    <w:rsid w:val="00BB35B6"/>
  </w:style>
  <w:style w:type="character" w:customStyle="1" w:styleId="WW8Num156z4">
    <w:name w:val="WW8Num156z4"/>
    <w:rsid w:val="00BB35B6"/>
  </w:style>
  <w:style w:type="character" w:customStyle="1" w:styleId="WW8Num156z5">
    <w:name w:val="WW8Num156z5"/>
    <w:rsid w:val="00BB35B6"/>
  </w:style>
  <w:style w:type="character" w:customStyle="1" w:styleId="WW8Num156z6">
    <w:name w:val="WW8Num156z6"/>
    <w:rsid w:val="00BB35B6"/>
  </w:style>
  <w:style w:type="character" w:customStyle="1" w:styleId="WW8Num156z7">
    <w:name w:val="WW8Num156z7"/>
    <w:rsid w:val="00BB35B6"/>
  </w:style>
  <w:style w:type="character" w:customStyle="1" w:styleId="WW8Num156z8">
    <w:name w:val="WW8Num156z8"/>
    <w:rsid w:val="00BB35B6"/>
  </w:style>
  <w:style w:type="character" w:customStyle="1" w:styleId="WW8Num157z0">
    <w:name w:val="WW8Num157z0"/>
    <w:rsid w:val="00BB35B6"/>
  </w:style>
  <w:style w:type="character" w:customStyle="1" w:styleId="WW8Num157z1">
    <w:name w:val="WW8Num157z1"/>
    <w:rsid w:val="00BB35B6"/>
    <w:rPr>
      <w:rFonts w:ascii="Arial" w:hAnsi="Arial" w:cs="Times New Roman"/>
      <w:b w:val="0"/>
      <w:i w:val="0"/>
      <w:sz w:val="20"/>
    </w:rPr>
  </w:style>
  <w:style w:type="character" w:customStyle="1" w:styleId="WW8Num157z2">
    <w:name w:val="WW8Num157z2"/>
    <w:rsid w:val="00BB35B6"/>
  </w:style>
  <w:style w:type="character" w:customStyle="1" w:styleId="WW8Num157z3">
    <w:name w:val="WW8Num157z3"/>
    <w:rsid w:val="00BB35B6"/>
  </w:style>
  <w:style w:type="character" w:customStyle="1" w:styleId="WW8Num157z4">
    <w:name w:val="WW8Num157z4"/>
    <w:rsid w:val="00BB35B6"/>
  </w:style>
  <w:style w:type="character" w:customStyle="1" w:styleId="WW8Num157z5">
    <w:name w:val="WW8Num157z5"/>
    <w:rsid w:val="00BB35B6"/>
  </w:style>
  <w:style w:type="character" w:customStyle="1" w:styleId="WW8Num157z6">
    <w:name w:val="WW8Num157z6"/>
    <w:rsid w:val="00BB35B6"/>
  </w:style>
  <w:style w:type="character" w:customStyle="1" w:styleId="WW8Num157z7">
    <w:name w:val="WW8Num157z7"/>
    <w:rsid w:val="00BB35B6"/>
  </w:style>
  <w:style w:type="character" w:customStyle="1" w:styleId="WW8Num157z8">
    <w:name w:val="WW8Num157z8"/>
    <w:rsid w:val="00BB35B6"/>
  </w:style>
  <w:style w:type="character" w:customStyle="1" w:styleId="WW8Num158z0">
    <w:name w:val="WW8Num158z0"/>
    <w:rsid w:val="00BB35B6"/>
  </w:style>
  <w:style w:type="character" w:customStyle="1" w:styleId="WW8Num158z1">
    <w:name w:val="WW8Num158z1"/>
    <w:rsid w:val="00BB35B6"/>
    <w:rPr>
      <w:rFonts w:ascii="Arial" w:hAnsi="Arial" w:cs="Times New Roman"/>
      <w:b w:val="0"/>
      <w:i w:val="0"/>
      <w:sz w:val="20"/>
    </w:rPr>
  </w:style>
  <w:style w:type="character" w:customStyle="1" w:styleId="WW8Num158z2">
    <w:name w:val="WW8Num158z2"/>
    <w:rsid w:val="00BB35B6"/>
  </w:style>
  <w:style w:type="character" w:customStyle="1" w:styleId="WW8Num158z3">
    <w:name w:val="WW8Num158z3"/>
    <w:rsid w:val="00BB35B6"/>
  </w:style>
  <w:style w:type="character" w:customStyle="1" w:styleId="WW8Num158z4">
    <w:name w:val="WW8Num158z4"/>
    <w:rsid w:val="00BB35B6"/>
  </w:style>
  <w:style w:type="character" w:customStyle="1" w:styleId="WW8Num158z5">
    <w:name w:val="WW8Num158z5"/>
    <w:rsid w:val="00BB35B6"/>
  </w:style>
  <w:style w:type="character" w:customStyle="1" w:styleId="WW8Num158z6">
    <w:name w:val="WW8Num158z6"/>
    <w:rsid w:val="00BB35B6"/>
  </w:style>
  <w:style w:type="character" w:customStyle="1" w:styleId="WW8Num158z7">
    <w:name w:val="WW8Num158z7"/>
    <w:rsid w:val="00BB35B6"/>
  </w:style>
  <w:style w:type="character" w:customStyle="1" w:styleId="WW8Num158z8">
    <w:name w:val="WW8Num158z8"/>
    <w:rsid w:val="00BB35B6"/>
  </w:style>
  <w:style w:type="character" w:customStyle="1" w:styleId="WW8Num159z0">
    <w:name w:val="WW8Num159z0"/>
    <w:rsid w:val="00BB35B6"/>
    <w:rPr>
      <w:b/>
      <w:iCs/>
      <w:sz w:val="20"/>
      <w:szCs w:val="20"/>
    </w:rPr>
  </w:style>
  <w:style w:type="character" w:customStyle="1" w:styleId="WW8Num159z1">
    <w:name w:val="WW8Num159z1"/>
    <w:rsid w:val="00BB35B6"/>
    <w:rPr>
      <w:sz w:val="20"/>
      <w:szCs w:val="20"/>
    </w:rPr>
  </w:style>
  <w:style w:type="character" w:customStyle="1" w:styleId="WW8Num159z2">
    <w:name w:val="WW8Num159z2"/>
    <w:rsid w:val="00BB35B6"/>
  </w:style>
  <w:style w:type="character" w:customStyle="1" w:styleId="WW8Num159z3">
    <w:name w:val="WW8Num159z3"/>
    <w:rsid w:val="00BB35B6"/>
  </w:style>
  <w:style w:type="character" w:customStyle="1" w:styleId="WW8Num159z4">
    <w:name w:val="WW8Num159z4"/>
    <w:rsid w:val="00BB35B6"/>
  </w:style>
  <w:style w:type="character" w:customStyle="1" w:styleId="WW8Num159z5">
    <w:name w:val="WW8Num159z5"/>
    <w:rsid w:val="00BB35B6"/>
  </w:style>
  <w:style w:type="character" w:customStyle="1" w:styleId="WW8Num159z6">
    <w:name w:val="WW8Num159z6"/>
    <w:rsid w:val="00BB35B6"/>
  </w:style>
  <w:style w:type="character" w:customStyle="1" w:styleId="WW8Num159z7">
    <w:name w:val="WW8Num159z7"/>
    <w:rsid w:val="00BB35B6"/>
  </w:style>
  <w:style w:type="character" w:customStyle="1" w:styleId="WW8Num159z8">
    <w:name w:val="WW8Num159z8"/>
    <w:rsid w:val="00BB35B6"/>
  </w:style>
  <w:style w:type="character" w:customStyle="1" w:styleId="WW8Num160z0">
    <w:name w:val="WW8Num160z0"/>
    <w:rsid w:val="00BB35B6"/>
    <w:rPr>
      <w:b/>
      <w:sz w:val="20"/>
      <w:szCs w:val="20"/>
    </w:rPr>
  </w:style>
  <w:style w:type="character" w:customStyle="1" w:styleId="WW8Num160z1">
    <w:name w:val="WW8Num160z1"/>
    <w:rsid w:val="00BB35B6"/>
    <w:rPr>
      <w:sz w:val="20"/>
      <w:szCs w:val="20"/>
    </w:rPr>
  </w:style>
  <w:style w:type="character" w:customStyle="1" w:styleId="WW8Num160z2">
    <w:name w:val="WW8Num160z2"/>
    <w:rsid w:val="00BB35B6"/>
  </w:style>
  <w:style w:type="character" w:customStyle="1" w:styleId="WW8Num160z3">
    <w:name w:val="WW8Num160z3"/>
    <w:rsid w:val="00BB35B6"/>
  </w:style>
  <w:style w:type="character" w:customStyle="1" w:styleId="WW8Num160z4">
    <w:name w:val="WW8Num160z4"/>
    <w:rsid w:val="00BB35B6"/>
  </w:style>
  <w:style w:type="character" w:customStyle="1" w:styleId="WW8Num160z5">
    <w:name w:val="WW8Num160z5"/>
    <w:rsid w:val="00BB35B6"/>
  </w:style>
  <w:style w:type="character" w:customStyle="1" w:styleId="WW8Num160z6">
    <w:name w:val="WW8Num160z6"/>
    <w:rsid w:val="00BB35B6"/>
  </w:style>
  <w:style w:type="character" w:customStyle="1" w:styleId="WW8Num160z7">
    <w:name w:val="WW8Num160z7"/>
    <w:rsid w:val="00BB35B6"/>
  </w:style>
  <w:style w:type="character" w:customStyle="1" w:styleId="WW8Num160z8">
    <w:name w:val="WW8Num160z8"/>
    <w:rsid w:val="00BB35B6"/>
  </w:style>
  <w:style w:type="character" w:customStyle="1" w:styleId="WW8Num161z0">
    <w:name w:val="WW8Num161z0"/>
    <w:rsid w:val="00BB35B6"/>
    <w:rPr>
      <w:b/>
      <w:sz w:val="20"/>
      <w:szCs w:val="20"/>
    </w:rPr>
  </w:style>
  <w:style w:type="character" w:customStyle="1" w:styleId="WW8Num161z1">
    <w:name w:val="WW8Num161z1"/>
    <w:rsid w:val="00BB35B6"/>
    <w:rPr>
      <w:rFonts w:ascii="Times New Roman" w:hAnsi="Times New Roman" w:cs="Times New Roman"/>
      <w:sz w:val="20"/>
      <w:szCs w:val="20"/>
    </w:rPr>
  </w:style>
  <w:style w:type="character" w:customStyle="1" w:styleId="WW8Num161z2">
    <w:name w:val="WW8Num161z2"/>
    <w:rsid w:val="00BB35B6"/>
  </w:style>
  <w:style w:type="character" w:customStyle="1" w:styleId="WW8Num161z3">
    <w:name w:val="WW8Num161z3"/>
    <w:rsid w:val="00BB35B6"/>
  </w:style>
  <w:style w:type="character" w:customStyle="1" w:styleId="WW8Num161z4">
    <w:name w:val="WW8Num161z4"/>
    <w:rsid w:val="00BB35B6"/>
  </w:style>
  <w:style w:type="character" w:customStyle="1" w:styleId="WW8Num161z5">
    <w:name w:val="WW8Num161z5"/>
    <w:rsid w:val="00BB35B6"/>
  </w:style>
  <w:style w:type="character" w:customStyle="1" w:styleId="WW8Num161z6">
    <w:name w:val="WW8Num161z6"/>
    <w:rsid w:val="00BB35B6"/>
  </w:style>
  <w:style w:type="character" w:customStyle="1" w:styleId="WW8Num161z7">
    <w:name w:val="WW8Num161z7"/>
    <w:rsid w:val="00BB35B6"/>
  </w:style>
  <w:style w:type="character" w:customStyle="1" w:styleId="WW8Num161z8">
    <w:name w:val="WW8Num161z8"/>
    <w:rsid w:val="00BB35B6"/>
  </w:style>
  <w:style w:type="character" w:customStyle="1" w:styleId="WW8Num162z0">
    <w:name w:val="WW8Num162z0"/>
    <w:rsid w:val="00BB35B6"/>
    <w:rPr>
      <w:b/>
      <w:sz w:val="20"/>
      <w:szCs w:val="20"/>
    </w:rPr>
  </w:style>
  <w:style w:type="character" w:customStyle="1" w:styleId="WW8Num162z1">
    <w:name w:val="WW8Num162z1"/>
    <w:rsid w:val="00BB35B6"/>
    <w:rPr>
      <w:sz w:val="20"/>
      <w:szCs w:val="20"/>
    </w:rPr>
  </w:style>
  <w:style w:type="character" w:customStyle="1" w:styleId="WW8Num162z2">
    <w:name w:val="WW8Num162z2"/>
    <w:rsid w:val="00BB35B6"/>
  </w:style>
  <w:style w:type="character" w:customStyle="1" w:styleId="WW8Num162z3">
    <w:name w:val="WW8Num162z3"/>
    <w:rsid w:val="00BB35B6"/>
  </w:style>
  <w:style w:type="character" w:customStyle="1" w:styleId="WW8Num162z4">
    <w:name w:val="WW8Num162z4"/>
    <w:rsid w:val="00BB35B6"/>
  </w:style>
  <w:style w:type="character" w:customStyle="1" w:styleId="WW8Num162z5">
    <w:name w:val="WW8Num162z5"/>
    <w:rsid w:val="00BB35B6"/>
  </w:style>
  <w:style w:type="character" w:customStyle="1" w:styleId="WW8Num162z6">
    <w:name w:val="WW8Num162z6"/>
    <w:rsid w:val="00BB35B6"/>
  </w:style>
  <w:style w:type="character" w:customStyle="1" w:styleId="WW8Num162z7">
    <w:name w:val="WW8Num162z7"/>
    <w:rsid w:val="00BB35B6"/>
  </w:style>
  <w:style w:type="character" w:customStyle="1" w:styleId="WW8Num162z8">
    <w:name w:val="WW8Num162z8"/>
    <w:rsid w:val="00BB35B6"/>
  </w:style>
  <w:style w:type="character" w:customStyle="1" w:styleId="WW8Num163z0">
    <w:name w:val="WW8Num163z0"/>
    <w:rsid w:val="00BB35B6"/>
    <w:rPr>
      <w:b/>
      <w:sz w:val="20"/>
      <w:szCs w:val="20"/>
    </w:rPr>
  </w:style>
  <w:style w:type="character" w:customStyle="1" w:styleId="WW8Num163z1">
    <w:name w:val="WW8Num163z1"/>
    <w:rsid w:val="00BB35B6"/>
    <w:rPr>
      <w:sz w:val="20"/>
      <w:szCs w:val="20"/>
    </w:rPr>
  </w:style>
  <w:style w:type="character" w:customStyle="1" w:styleId="WW8Num163z2">
    <w:name w:val="WW8Num163z2"/>
    <w:rsid w:val="00BB35B6"/>
  </w:style>
  <w:style w:type="character" w:customStyle="1" w:styleId="WW8Num163z3">
    <w:name w:val="WW8Num163z3"/>
    <w:rsid w:val="00BB35B6"/>
  </w:style>
  <w:style w:type="character" w:customStyle="1" w:styleId="WW8Num163z4">
    <w:name w:val="WW8Num163z4"/>
    <w:rsid w:val="00BB35B6"/>
  </w:style>
  <w:style w:type="character" w:customStyle="1" w:styleId="WW8Num163z5">
    <w:name w:val="WW8Num163z5"/>
    <w:rsid w:val="00BB35B6"/>
  </w:style>
  <w:style w:type="character" w:customStyle="1" w:styleId="WW8Num163z6">
    <w:name w:val="WW8Num163z6"/>
    <w:rsid w:val="00BB35B6"/>
  </w:style>
  <w:style w:type="character" w:customStyle="1" w:styleId="WW8Num163z7">
    <w:name w:val="WW8Num163z7"/>
    <w:rsid w:val="00BB35B6"/>
  </w:style>
  <w:style w:type="character" w:customStyle="1" w:styleId="WW8Num163z8">
    <w:name w:val="WW8Num163z8"/>
    <w:rsid w:val="00BB35B6"/>
  </w:style>
  <w:style w:type="character" w:customStyle="1" w:styleId="WW8Num164z0">
    <w:name w:val="WW8Num164z0"/>
    <w:rsid w:val="00BB35B6"/>
  </w:style>
  <w:style w:type="character" w:customStyle="1" w:styleId="WW8Num164z1">
    <w:name w:val="WW8Num164z1"/>
    <w:rsid w:val="00BB35B6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64z2">
    <w:name w:val="WW8Num164z2"/>
    <w:rsid w:val="00BB35B6"/>
  </w:style>
  <w:style w:type="character" w:customStyle="1" w:styleId="WW8Num164z3">
    <w:name w:val="WW8Num164z3"/>
    <w:rsid w:val="00BB35B6"/>
  </w:style>
  <w:style w:type="character" w:customStyle="1" w:styleId="WW8Num164z4">
    <w:name w:val="WW8Num164z4"/>
    <w:rsid w:val="00BB35B6"/>
  </w:style>
  <w:style w:type="character" w:customStyle="1" w:styleId="WW8Num164z5">
    <w:name w:val="WW8Num164z5"/>
    <w:rsid w:val="00BB35B6"/>
  </w:style>
  <w:style w:type="character" w:customStyle="1" w:styleId="WW8Num164z6">
    <w:name w:val="WW8Num164z6"/>
    <w:rsid w:val="00BB35B6"/>
  </w:style>
  <w:style w:type="character" w:customStyle="1" w:styleId="WW8Num164z7">
    <w:name w:val="WW8Num164z7"/>
    <w:rsid w:val="00BB35B6"/>
  </w:style>
  <w:style w:type="character" w:customStyle="1" w:styleId="WW8Num164z8">
    <w:name w:val="WW8Num164z8"/>
    <w:rsid w:val="00BB35B6"/>
  </w:style>
  <w:style w:type="character" w:customStyle="1" w:styleId="WW8Num165z0">
    <w:name w:val="WW8Num165z0"/>
    <w:rsid w:val="00BB35B6"/>
    <w:rPr>
      <w:rFonts w:ascii="Times New Roman" w:hAnsi="Times New Roman" w:cs="Times New Roman"/>
      <w:b/>
      <w:sz w:val="20"/>
      <w:szCs w:val="20"/>
    </w:rPr>
  </w:style>
  <w:style w:type="character" w:customStyle="1" w:styleId="WW8Num165z1">
    <w:name w:val="WW8Num165z1"/>
    <w:rsid w:val="00BB35B6"/>
    <w:rPr>
      <w:sz w:val="20"/>
      <w:szCs w:val="20"/>
    </w:rPr>
  </w:style>
  <w:style w:type="character" w:customStyle="1" w:styleId="WW8Num165z2">
    <w:name w:val="WW8Num165z2"/>
    <w:rsid w:val="00BB35B6"/>
  </w:style>
  <w:style w:type="character" w:customStyle="1" w:styleId="WW8Num165z3">
    <w:name w:val="WW8Num165z3"/>
    <w:rsid w:val="00BB35B6"/>
  </w:style>
  <w:style w:type="character" w:customStyle="1" w:styleId="WW8Num165z4">
    <w:name w:val="WW8Num165z4"/>
    <w:rsid w:val="00BB35B6"/>
  </w:style>
  <w:style w:type="character" w:customStyle="1" w:styleId="WW8Num165z5">
    <w:name w:val="WW8Num165z5"/>
    <w:rsid w:val="00BB35B6"/>
  </w:style>
  <w:style w:type="character" w:customStyle="1" w:styleId="WW8Num165z6">
    <w:name w:val="WW8Num165z6"/>
    <w:rsid w:val="00BB35B6"/>
  </w:style>
  <w:style w:type="character" w:customStyle="1" w:styleId="WW8Num165z7">
    <w:name w:val="WW8Num165z7"/>
    <w:rsid w:val="00BB35B6"/>
  </w:style>
  <w:style w:type="character" w:customStyle="1" w:styleId="WW8Num165z8">
    <w:name w:val="WW8Num165z8"/>
    <w:rsid w:val="00BB35B6"/>
  </w:style>
  <w:style w:type="character" w:customStyle="1" w:styleId="WW8Num166z0">
    <w:name w:val="WW8Num166z0"/>
    <w:rsid w:val="00BB35B6"/>
  </w:style>
  <w:style w:type="character" w:customStyle="1" w:styleId="WW8Num166z1">
    <w:name w:val="WW8Num166z1"/>
    <w:rsid w:val="00BB35B6"/>
  </w:style>
  <w:style w:type="character" w:customStyle="1" w:styleId="WW8Num166z2">
    <w:name w:val="WW8Num166z2"/>
    <w:rsid w:val="00BB35B6"/>
  </w:style>
  <w:style w:type="character" w:customStyle="1" w:styleId="WW8Num166z3">
    <w:name w:val="WW8Num166z3"/>
    <w:rsid w:val="00BB35B6"/>
  </w:style>
  <w:style w:type="character" w:customStyle="1" w:styleId="WW8Num166z4">
    <w:name w:val="WW8Num166z4"/>
    <w:rsid w:val="00BB35B6"/>
  </w:style>
  <w:style w:type="character" w:customStyle="1" w:styleId="WW8Num166z5">
    <w:name w:val="WW8Num166z5"/>
    <w:rsid w:val="00BB35B6"/>
  </w:style>
  <w:style w:type="character" w:customStyle="1" w:styleId="WW8Num166z6">
    <w:name w:val="WW8Num166z6"/>
    <w:rsid w:val="00BB35B6"/>
  </w:style>
  <w:style w:type="character" w:customStyle="1" w:styleId="WW8Num166z7">
    <w:name w:val="WW8Num166z7"/>
    <w:rsid w:val="00BB35B6"/>
  </w:style>
  <w:style w:type="character" w:customStyle="1" w:styleId="WW8Num166z8">
    <w:name w:val="WW8Num166z8"/>
    <w:rsid w:val="00BB35B6"/>
  </w:style>
  <w:style w:type="character" w:customStyle="1" w:styleId="WW8Num167z0">
    <w:name w:val="WW8Num167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WW8Num167z1">
    <w:name w:val="WW8Num167z1"/>
    <w:rsid w:val="00BB35B6"/>
  </w:style>
  <w:style w:type="character" w:customStyle="1" w:styleId="WW8Num167z2">
    <w:name w:val="WW8Num167z2"/>
    <w:rsid w:val="00BB35B6"/>
  </w:style>
  <w:style w:type="character" w:customStyle="1" w:styleId="WW8Num167z3">
    <w:name w:val="WW8Num167z3"/>
    <w:rsid w:val="00BB35B6"/>
  </w:style>
  <w:style w:type="character" w:customStyle="1" w:styleId="WW8Num167z4">
    <w:name w:val="WW8Num167z4"/>
    <w:rsid w:val="00BB35B6"/>
  </w:style>
  <w:style w:type="character" w:customStyle="1" w:styleId="WW8Num167z5">
    <w:name w:val="WW8Num167z5"/>
    <w:rsid w:val="00BB35B6"/>
  </w:style>
  <w:style w:type="character" w:customStyle="1" w:styleId="WW8Num167z6">
    <w:name w:val="WW8Num167z6"/>
    <w:rsid w:val="00BB35B6"/>
  </w:style>
  <w:style w:type="character" w:customStyle="1" w:styleId="WW8Num167z7">
    <w:name w:val="WW8Num167z7"/>
    <w:rsid w:val="00BB35B6"/>
  </w:style>
  <w:style w:type="character" w:customStyle="1" w:styleId="WW8Num167z8">
    <w:name w:val="WW8Num167z8"/>
    <w:rsid w:val="00BB35B6"/>
  </w:style>
  <w:style w:type="character" w:customStyle="1" w:styleId="WW8Num168z0">
    <w:name w:val="WW8Num168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WW8Num168z1">
    <w:name w:val="WW8Num168z1"/>
    <w:rsid w:val="00BB35B6"/>
  </w:style>
  <w:style w:type="character" w:customStyle="1" w:styleId="WW8Num168z2">
    <w:name w:val="WW8Num168z2"/>
    <w:rsid w:val="00BB35B6"/>
  </w:style>
  <w:style w:type="character" w:customStyle="1" w:styleId="WW8Num168z3">
    <w:name w:val="WW8Num168z3"/>
    <w:rsid w:val="00BB35B6"/>
  </w:style>
  <w:style w:type="character" w:customStyle="1" w:styleId="WW8Num168z4">
    <w:name w:val="WW8Num168z4"/>
    <w:rsid w:val="00BB35B6"/>
  </w:style>
  <w:style w:type="character" w:customStyle="1" w:styleId="WW8Num168z5">
    <w:name w:val="WW8Num168z5"/>
    <w:rsid w:val="00BB35B6"/>
  </w:style>
  <w:style w:type="character" w:customStyle="1" w:styleId="WW8Num168z6">
    <w:name w:val="WW8Num168z6"/>
    <w:rsid w:val="00BB35B6"/>
  </w:style>
  <w:style w:type="character" w:customStyle="1" w:styleId="WW8Num168z7">
    <w:name w:val="WW8Num168z7"/>
    <w:rsid w:val="00BB35B6"/>
  </w:style>
  <w:style w:type="character" w:customStyle="1" w:styleId="WW8Num168z8">
    <w:name w:val="WW8Num168z8"/>
    <w:rsid w:val="00BB35B6"/>
  </w:style>
  <w:style w:type="character" w:customStyle="1" w:styleId="WW8Num169z0">
    <w:name w:val="WW8Num169z0"/>
    <w:rsid w:val="00BB35B6"/>
    <w:rPr>
      <w:rFonts w:ascii="Times New Roman" w:hAnsi="Times New Roman" w:cs="Times New Roman"/>
      <w:b w:val="0"/>
      <w:i w:val="0"/>
      <w:color w:val="000000"/>
      <w:sz w:val="22"/>
      <w:szCs w:val="18"/>
    </w:rPr>
  </w:style>
  <w:style w:type="character" w:customStyle="1" w:styleId="WW8Num169z1">
    <w:name w:val="WW8Num169z1"/>
    <w:rsid w:val="00BB35B6"/>
  </w:style>
  <w:style w:type="character" w:customStyle="1" w:styleId="WW8Num169z2">
    <w:name w:val="WW8Num169z2"/>
    <w:rsid w:val="00BB35B6"/>
  </w:style>
  <w:style w:type="character" w:customStyle="1" w:styleId="WW8Num169z3">
    <w:name w:val="WW8Num169z3"/>
    <w:rsid w:val="00BB35B6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169z4">
    <w:name w:val="WW8Num169z4"/>
    <w:rsid w:val="00BB35B6"/>
  </w:style>
  <w:style w:type="character" w:customStyle="1" w:styleId="WW8Num169z5">
    <w:name w:val="WW8Num169z5"/>
    <w:rsid w:val="00BB35B6"/>
  </w:style>
  <w:style w:type="character" w:customStyle="1" w:styleId="WW8Num169z6">
    <w:name w:val="WW8Num169z6"/>
    <w:rsid w:val="00BB35B6"/>
  </w:style>
  <w:style w:type="character" w:customStyle="1" w:styleId="WW8Num169z7">
    <w:name w:val="WW8Num169z7"/>
    <w:rsid w:val="00BB35B6"/>
  </w:style>
  <w:style w:type="character" w:customStyle="1" w:styleId="WW8Num169z8">
    <w:name w:val="WW8Num169z8"/>
    <w:rsid w:val="00BB35B6"/>
  </w:style>
  <w:style w:type="character" w:customStyle="1" w:styleId="WW8Num170z0">
    <w:name w:val="WW8Num170z0"/>
    <w:rsid w:val="00BB35B6"/>
    <w:rPr>
      <w:rFonts w:ascii="Times New Roman" w:hAnsi="Times New Roman" w:cs="Arial"/>
      <w:b/>
      <w:i w:val="0"/>
      <w:sz w:val="20"/>
    </w:rPr>
  </w:style>
  <w:style w:type="character" w:customStyle="1" w:styleId="WW8Num170z1">
    <w:name w:val="WW8Num170z1"/>
    <w:rsid w:val="00BB35B6"/>
    <w:rPr>
      <w:sz w:val="20"/>
      <w:szCs w:val="20"/>
    </w:rPr>
  </w:style>
  <w:style w:type="character" w:customStyle="1" w:styleId="WW8Num170z2">
    <w:name w:val="WW8Num170z2"/>
    <w:rsid w:val="00BB35B6"/>
  </w:style>
  <w:style w:type="character" w:customStyle="1" w:styleId="WW8Num170z3">
    <w:name w:val="WW8Num170z3"/>
    <w:rsid w:val="00BB35B6"/>
  </w:style>
  <w:style w:type="character" w:customStyle="1" w:styleId="WW8Num170z4">
    <w:name w:val="WW8Num170z4"/>
    <w:rsid w:val="00BB35B6"/>
  </w:style>
  <w:style w:type="character" w:customStyle="1" w:styleId="WW8Num170z5">
    <w:name w:val="WW8Num170z5"/>
    <w:rsid w:val="00BB35B6"/>
  </w:style>
  <w:style w:type="character" w:customStyle="1" w:styleId="WW8Num170z6">
    <w:name w:val="WW8Num170z6"/>
    <w:rsid w:val="00BB35B6"/>
  </w:style>
  <w:style w:type="character" w:customStyle="1" w:styleId="WW8Num170z7">
    <w:name w:val="WW8Num170z7"/>
    <w:rsid w:val="00BB35B6"/>
  </w:style>
  <w:style w:type="character" w:customStyle="1" w:styleId="WW8Num170z8">
    <w:name w:val="WW8Num170z8"/>
    <w:rsid w:val="00BB35B6"/>
  </w:style>
  <w:style w:type="character" w:customStyle="1" w:styleId="WW8Num171z0">
    <w:name w:val="WW8Num171z0"/>
    <w:rsid w:val="00BB35B6"/>
    <w:rPr>
      <w:b/>
      <w:sz w:val="20"/>
      <w:szCs w:val="20"/>
    </w:rPr>
  </w:style>
  <w:style w:type="character" w:customStyle="1" w:styleId="WW8Num171z1">
    <w:name w:val="WW8Num171z1"/>
    <w:rsid w:val="00BB35B6"/>
    <w:rPr>
      <w:sz w:val="20"/>
      <w:szCs w:val="20"/>
    </w:rPr>
  </w:style>
  <w:style w:type="character" w:customStyle="1" w:styleId="WW8Num171z2">
    <w:name w:val="WW8Num171z2"/>
    <w:rsid w:val="00BB35B6"/>
  </w:style>
  <w:style w:type="character" w:customStyle="1" w:styleId="WW8Num171z3">
    <w:name w:val="WW8Num171z3"/>
    <w:rsid w:val="00BB35B6"/>
  </w:style>
  <w:style w:type="character" w:customStyle="1" w:styleId="WW8Num171z4">
    <w:name w:val="WW8Num171z4"/>
    <w:rsid w:val="00BB35B6"/>
  </w:style>
  <w:style w:type="character" w:customStyle="1" w:styleId="WW8Num171z5">
    <w:name w:val="WW8Num171z5"/>
    <w:rsid w:val="00BB35B6"/>
  </w:style>
  <w:style w:type="character" w:customStyle="1" w:styleId="WW8Num171z6">
    <w:name w:val="WW8Num171z6"/>
    <w:rsid w:val="00BB35B6"/>
  </w:style>
  <w:style w:type="character" w:customStyle="1" w:styleId="WW8Num171z7">
    <w:name w:val="WW8Num171z7"/>
    <w:rsid w:val="00BB35B6"/>
  </w:style>
  <w:style w:type="character" w:customStyle="1" w:styleId="WW8Num171z8">
    <w:name w:val="WW8Num171z8"/>
    <w:rsid w:val="00BB35B6"/>
  </w:style>
  <w:style w:type="character" w:customStyle="1" w:styleId="WW8Num172z0">
    <w:name w:val="WW8Num172z0"/>
    <w:rsid w:val="00BB35B6"/>
    <w:rPr>
      <w:rFonts w:ascii="Times New Roman" w:hAnsi="Times New Roman" w:cs="Times New Roman"/>
      <w:b w:val="0"/>
      <w:bCs/>
      <w:i/>
      <w:iCs/>
      <w:sz w:val="20"/>
      <w:szCs w:val="20"/>
    </w:rPr>
  </w:style>
  <w:style w:type="character" w:customStyle="1" w:styleId="WW8Num172z1">
    <w:name w:val="WW8Num172z1"/>
    <w:rsid w:val="00BB35B6"/>
  </w:style>
  <w:style w:type="character" w:customStyle="1" w:styleId="WW8Num172z2">
    <w:name w:val="WW8Num172z2"/>
    <w:rsid w:val="00BB35B6"/>
  </w:style>
  <w:style w:type="character" w:customStyle="1" w:styleId="WW8Num172z3">
    <w:name w:val="WW8Num172z3"/>
    <w:rsid w:val="00BB35B6"/>
  </w:style>
  <w:style w:type="character" w:customStyle="1" w:styleId="WW8Num172z4">
    <w:name w:val="WW8Num172z4"/>
    <w:rsid w:val="00BB35B6"/>
  </w:style>
  <w:style w:type="character" w:customStyle="1" w:styleId="WW8Num172z5">
    <w:name w:val="WW8Num172z5"/>
    <w:rsid w:val="00BB35B6"/>
  </w:style>
  <w:style w:type="character" w:customStyle="1" w:styleId="WW8Num172z6">
    <w:name w:val="WW8Num172z6"/>
    <w:rsid w:val="00BB35B6"/>
  </w:style>
  <w:style w:type="character" w:customStyle="1" w:styleId="WW8Num172z7">
    <w:name w:val="WW8Num172z7"/>
    <w:rsid w:val="00BB35B6"/>
  </w:style>
  <w:style w:type="character" w:customStyle="1" w:styleId="WW8Num172z8">
    <w:name w:val="WW8Num172z8"/>
    <w:rsid w:val="00BB35B6"/>
  </w:style>
  <w:style w:type="character" w:customStyle="1" w:styleId="WW8Num173z0">
    <w:name w:val="WW8Num173z0"/>
    <w:rsid w:val="00BB35B6"/>
    <w:rPr>
      <w:rFonts w:ascii="Arial" w:hAnsi="Arial" w:cs="Arial"/>
      <w:b/>
      <w:i w:val="0"/>
      <w:sz w:val="20"/>
      <w:szCs w:val="20"/>
    </w:rPr>
  </w:style>
  <w:style w:type="character" w:customStyle="1" w:styleId="WW8Num173z1">
    <w:name w:val="WW8Num173z1"/>
    <w:rsid w:val="00BB35B6"/>
    <w:rPr>
      <w:sz w:val="20"/>
      <w:szCs w:val="20"/>
    </w:rPr>
  </w:style>
  <w:style w:type="character" w:customStyle="1" w:styleId="WW8Num173z2">
    <w:name w:val="WW8Num173z2"/>
    <w:rsid w:val="00BB35B6"/>
  </w:style>
  <w:style w:type="character" w:customStyle="1" w:styleId="WW8Num173z3">
    <w:name w:val="WW8Num173z3"/>
    <w:rsid w:val="00BB35B6"/>
  </w:style>
  <w:style w:type="character" w:customStyle="1" w:styleId="WW8Num173z4">
    <w:name w:val="WW8Num173z4"/>
    <w:rsid w:val="00BB35B6"/>
  </w:style>
  <w:style w:type="character" w:customStyle="1" w:styleId="WW8Num173z5">
    <w:name w:val="WW8Num173z5"/>
    <w:rsid w:val="00BB35B6"/>
  </w:style>
  <w:style w:type="character" w:customStyle="1" w:styleId="WW8Num173z6">
    <w:name w:val="WW8Num173z6"/>
    <w:rsid w:val="00BB35B6"/>
  </w:style>
  <w:style w:type="character" w:customStyle="1" w:styleId="WW8Num173z7">
    <w:name w:val="WW8Num173z7"/>
    <w:rsid w:val="00BB35B6"/>
  </w:style>
  <w:style w:type="character" w:customStyle="1" w:styleId="WW8Num173z8">
    <w:name w:val="WW8Num173z8"/>
    <w:rsid w:val="00BB35B6"/>
  </w:style>
  <w:style w:type="character" w:customStyle="1" w:styleId="WW8Num174z0">
    <w:name w:val="WW8Num174z0"/>
    <w:rsid w:val="00BB35B6"/>
    <w:rPr>
      <w:b/>
      <w:sz w:val="20"/>
      <w:szCs w:val="20"/>
    </w:rPr>
  </w:style>
  <w:style w:type="character" w:customStyle="1" w:styleId="WW8Num174z1">
    <w:name w:val="WW8Num174z1"/>
    <w:rsid w:val="00BB35B6"/>
    <w:rPr>
      <w:rFonts w:ascii="Arial" w:hAnsi="Arial" w:cs="Arial"/>
      <w:b w:val="0"/>
      <w:i w:val="0"/>
      <w:sz w:val="20"/>
    </w:rPr>
  </w:style>
  <w:style w:type="character" w:customStyle="1" w:styleId="WW8Num174z2">
    <w:name w:val="WW8Num174z2"/>
    <w:rsid w:val="00BB35B6"/>
  </w:style>
  <w:style w:type="character" w:customStyle="1" w:styleId="WW8Num174z3">
    <w:name w:val="WW8Num174z3"/>
    <w:rsid w:val="00BB35B6"/>
  </w:style>
  <w:style w:type="character" w:customStyle="1" w:styleId="WW8Num174z4">
    <w:name w:val="WW8Num174z4"/>
    <w:rsid w:val="00BB35B6"/>
  </w:style>
  <w:style w:type="character" w:customStyle="1" w:styleId="WW8Num174z5">
    <w:name w:val="WW8Num174z5"/>
    <w:rsid w:val="00BB35B6"/>
  </w:style>
  <w:style w:type="character" w:customStyle="1" w:styleId="WW8Num174z6">
    <w:name w:val="WW8Num174z6"/>
    <w:rsid w:val="00BB35B6"/>
  </w:style>
  <w:style w:type="character" w:customStyle="1" w:styleId="WW8Num174z7">
    <w:name w:val="WW8Num174z7"/>
    <w:rsid w:val="00BB35B6"/>
  </w:style>
  <w:style w:type="character" w:customStyle="1" w:styleId="WW8Num174z8">
    <w:name w:val="WW8Num174z8"/>
    <w:rsid w:val="00BB35B6"/>
  </w:style>
  <w:style w:type="character" w:customStyle="1" w:styleId="WW8Num175z0">
    <w:name w:val="WW8Num175z0"/>
    <w:rsid w:val="00BB35B6"/>
    <w:rPr>
      <w:bCs/>
      <w:sz w:val="20"/>
      <w:szCs w:val="22"/>
    </w:rPr>
  </w:style>
  <w:style w:type="character" w:customStyle="1" w:styleId="WW8Num175z1">
    <w:name w:val="WW8Num175z1"/>
    <w:rsid w:val="00BB35B6"/>
  </w:style>
  <w:style w:type="character" w:customStyle="1" w:styleId="WW8Num175z2">
    <w:name w:val="WW8Num175z2"/>
    <w:rsid w:val="00BB35B6"/>
  </w:style>
  <w:style w:type="character" w:customStyle="1" w:styleId="WW8Num175z3">
    <w:name w:val="WW8Num175z3"/>
    <w:rsid w:val="00BB35B6"/>
  </w:style>
  <w:style w:type="character" w:customStyle="1" w:styleId="WW8Num175z4">
    <w:name w:val="WW8Num175z4"/>
    <w:rsid w:val="00BB35B6"/>
  </w:style>
  <w:style w:type="character" w:customStyle="1" w:styleId="WW8Num175z5">
    <w:name w:val="WW8Num175z5"/>
    <w:rsid w:val="00BB35B6"/>
  </w:style>
  <w:style w:type="character" w:customStyle="1" w:styleId="WW8Num175z6">
    <w:name w:val="WW8Num175z6"/>
    <w:rsid w:val="00BB35B6"/>
  </w:style>
  <w:style w:type="character" w:customStyle="1" w:styleId="WW8Num175z7">
    <w:name w:val="WW8Num175z7"/>
    <w:rsid w:val="00BB35B6"/>
  </w:style>
  <w:style w:type="character" w:customStyle="1" w:styleId="WW8Num175z8">
    <w:name w:val="WW8Num175z8"/>
    <w:rsid w:val="00BB35B6"/>
  </w:style>
  <w:style w:type="character" w:customStyle="1" w:styleId="WW8Num176z0">
    <w:name w:val="WW8Num176z0"/>
    <w:rsid w:val="00BB35B6"/>
    <w:rPr>
      <w:rFonts w:ascii="Times New Roman" w:hAnsi="Times New Roman" w:cs="Times New Roman"/>
      <w:b/>
      <w:sz w:val="20"/>
      <w:szCs w:val="20"/>
    </w:rPr>
  </w:style>
  <w:style w:type="character" w:customStyle="1" w:styleId="WW8Num176z1">
    <w:name w:val="WW8Num176z1"/>
    <w:rsid w:val="00BB35B6"/>
    <w:rPr>
      <w:sz w:val="20"/>
      <w:szCs w:val="20"/>
    </w:rPr>
  </w:style>
  <w:style w:type="character" w:customStyle="1" w:styleId="WW8Num176z2">
    <w:name w:val="WW8Num176z2"/>
    <w:rsid w:val="00BB35B6"/>
  </w:style>
  <w:style w:type="character" w:customStyle="1" w:styleId="WW8Num176z3">
    <w:name w:val="WW8Num176z3"/>
    <w:rsid w:val="00BB35B6"/>
  </w:style>
  <w:style w:type="character" w:customStyle="1" w:styleId="WW8Num176z4">
    <w:name w:val="WW8Num176z4"/>
    <w:rsid w:val="00BB35B6"/>
  </w:style>
  <w:style w:type="character" w:customStyle="1" w:styleId="WW8Num176z5">
    <w:name w:val="WW8Num176z5"/>
    <w:rsid w:val="00BB35B6"/>
  </w:style>
  <w:style w:type="character" w:customStyle="1" w:styleId="WW8Num176z6">
    <w:name w:val="WW8Num176z6"/>
    <w:rsid w:val="00BB35B6"/>
  </w:style>
  <w:style w:type="character" w:customStyle="1" w:styleId="WW8Num176z7">
    <w:name w:val="WW8Num176z7"/>
    <w:rsid w:val="00BB35B6"/>
  </w:style>
  <w:style w:type="character" w:customStyle="1" w:styleId="WW8Num176z8">
    <w:name w:val="WW8Num176z8"/>
    <w:rsid w:val="00BB35B6"/>
  </w:style>
  <w:style w:type="character" w:customStyle="1" w:styleId="WW8Num177z0">
    <w:name w:val="WW8Num177z0"/>
    <w:rsid w:val="00BB35B6"/>
    <w:rPr>
      <w:b/>
      <w:color w:val="auto"/>
      <w:sz w:val="20"/>
      <w:szCs w:val="20"/>
    </w:rPr>
  </w:style>
  <w:style w:type="character" w:customStyle="1" w:styleId="WW8Num177z1">
    <w:name w:val="WW8Num177z1"/>
    <w:rsid w:val="00BB35B6"/>
    <w:rPr>
      <w:sz w:val="20"/>
      <w:szCs w:val="20"/>
    </w:rPr>
  </w:style>
  <w:style w:type="character" w:customStyle="1" w:styleId="WW8Num177z2">
    <w:name w:val="WW8Num177z2"/>
    <w:rsid w:val="00BB35B6"/>
  </w:style>
  <w:style w:type="character" w:customStyle="1" w:styleId="WW8Num177z3">
    <w:name w:val="WW8Num177z3"/>
    <w:rsid w:val="00BB35B6"/>
  </w:style>
  <w:style w:type="character" w:customStyle="1" w:styleId="WW8Num177z4">
    <w:name w:val="WW8Num177z4"/>
    <w:rsid w:val="00BB35B6"/>
  </w:style>
  <w:style w:type="character" w:customStyle="1" w:styleId="WW8Num177z5">
    <w:name w:val="WW8Num177z5"/>
    <w:rsid w:val="00BB35B6"/>
  </w:style>
  <w:style w:type="character" w:customStyle="1" w:styleId="WW8Num177z6">
    <w:name w:val="WW8Num177z6"/>
    <w:rsid w:val="00BB35B6"/>
  </w:style>
  <w:style w:type="character" w:customStyle="1" w:styleId="WW8Num177z7">
    <w:name w:val="WW8Num177z7"/>
    <w:rsid w:val="00BB35B6"/>
  </w:style>
  <w:style w:type="character" w:customStyle="1" w:styleId="WW8Num177z8">
    <w:name w:val="WW8Num177z8"/>
    <w:rsid w:val="00BB35B6"/>
  </w:style>
  <w:style w:type="character" w:customStyle="1" w:styleId="WW8Num178z0">
    <w:name w:val="WW8Num178z0"/>
    <w:rsid w:val="00BB35B6"/>
    <w:rPr>
      <w:b/>
      <w:sz w:val="20"/>
      <w:szCs w:val="20"/>
    </w:rPr>
  </w:style>
  <w:style w:type="character" w:customStyle="1" w:styleId="WW8Num178z1">
    <w:name w:val="WW8Num178z1"/>
    <w:rsid w:val="00BB35B6"/>
    <w:rPr>
      <w:sz w:val="20"/>
      <w:szCs w:val="20"/>
    </w:rPr>
  </w:style>
  <w:style w:type="character" w:customStyle="1" w:styleId="WW8Num178z2">
    <w:name w:val="WW8Num178z2"/>
    <w:rsid w:val="00BB35B6"/>
  </w:style>
  <w:style w:type="character" w:customStyle="1" w:styleId="WW8Num178z3">
    <w:name w:val="WW8Num178z3"/>
    <w:rsid w:val="00BB35B6"/>
  </w:style>
  <w:style w:type="character" w:customStyle="1" w:styleId="WW8Num178z4">
    <w:name w:val="WW8Num178z4"/>
    <w:rsid w:val="00BB35B6"/>
  </w:style>
  <w:style w:type="character" w:customStyle="1" w:styleId="WW8Num178z5">
    <w:name w:val="WW8Num178z5"/>
    <w:rsid w:val="00BB35B6"/>
  </w:style>
  <w:style w:type="character" w:customStyle="1" w:styleId="WW8Num178z6">
    <w:name w:val="WW8Num178z6"/>
    <w:rsid w:val="00BB35B6"/>
  </w:style>
  <w:style w:type="character" w:customStyle="1" w:styleId="WW8Num178z7">
    <w:name w:val="WW8Num178z7"/>
    <w:rsid w:val="00BB35B6"/>
  </w:style>
  <w:style w:type="character" w:customStyle="1" w:styleId="WW8Num178z8">
    <w:name w:val="WW8Num178z8"/>
    <w:rsid w:val="00BB35B6"/>
  </w:style>
  <w:style w:type="character" w:customStyle="1" w:styleId="WW8Num179z0">
    <w:name w:val="WW8Num179z0"/>
    <w:rsid w:val="00BB35B6"/>
    <w:rPr>
      <w:rFonts w:ascii="Arial" w:hAnsi="Arial" w:cs="Arial"/>
      <w:b/>
      <w:i w:val="0"/>
      <w:color w:val="000000"/>
      <w:sz w:val="20"/>
    </w:rPr>
  </w:style>
  <w:style w:type="character" w:customStyle="1" w:styleId="WW8Num179z1">
    <w:name w:val="WW8Num179z1"/>
    <w:rsid w:val="00BB35B6"/>
  </w:style>
  <w:style w:type="character" w:customStyle="1" w:styleId="WW8Num179z2">
    <w:name w:val="WW8Num179z2"/>
    <w:rsid w:val="00BB35B6"/>
  </w:style>
  <w:style w:type="character" w:customStyle="1" w:styleId="WW8Num179z3">
    <w:name w:val="WW8Num179z3"/>
    <w:rsid w:val="00BB35B6"/>
  </w:style>
  <w:style w:type="character" w:customStyle="1" w:styleId="WW8Num179z4">
    <w:name w:val="WW8Num179z4"/>
    <w:rsid w:val="00BB35B6"/>
  </w:style>
  <w:style w:type="character" w:customStyle="1" w:styleId="WW8Num179z5">
    <w:name w:val="WW8Num179z5"/>
    <w:rsid w:val="00BB35B6"/>
  </w:style>
  <w:style w:type="character" w:customStyle="1" w:styleId="WW8Num179z6">
    <w:name w:val="WW8Num179z6"/>
    <w:rsid w:val="00BB35B6"/>
  </w:style>
  <w:style w:type="character" w:customStyle="1" w:styleId="WW8Num179z7">
    <w:name w:val="WW8Num179z7"/>
    <w:rsid w:val="00BB35B6"/>
  </w:style>
  <w:style w:type="character" w:customStyle="1" w:styleId="WW8Num179z8">
    <w:name w:val="WW8Num179z8"/>
    <w:rsid w:val="00BB35B6"/>
  </w:style>
  <w:style w:type="character" w:customStyle="1" w:styleId="WW8Num180z0">
    <w:name w:val="WW8Num180z0"/>
    <w:rsid w:val="00BB35B6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WW8Num180z1">
    <w:name w:val="WW8Num180z1"/>
    <w:rsid w:val="00BB35B6"/>
  </w:style>
  <w:style w:type="character" w:customStyle="1" w:styleId="WW8Num180z2">
    <w:name w:val="WW8Num180z2"/>
    <w:rsid w:val="00BB35B6"/>
  </w:style>
  <w:style w:type="character" w:customStyle="1" w:styleId="WW8Num180z3">
    <w:name w:val="WW8Num180z3"/>
    <w:rsid w:val="00BB35B6"/>
  </w:style>
  <w:style w:type="character" w:customStyle="1" w:styleId="WW8Num180z4">
    <w:name w:val="WW8Num180z4"/>
    <w:rsid w:val="00BB35B6"/>
  </w:style>
  <w:style w:type="character" w:customStyle="1" w:styleId="WW8Num180z5">
    <w:name w:val="WW8Num180z5"/>
    <w:rsid w:val="00BB35B6"/>
  </w:style>
  <w:style w:type="character" w:customStyle="1" w:styleId="WW8Num180z6">
    <w:name w:val="WW8Num180z6"/>
    <w:rsid w:val="00BB35B6"/>
  </w:style>
  <w:style w:type="character" w:customStyle="1" w:styleId="WW8Num180z7">
    <w:name w:val="WW8Num180z7"/>
    <w:rsid w:val="00BB35B6"/>
  </w:style>
  <w:style w:type="character" w:customStyle="1" w:styleId="WW8Num180z8">
    <w:name w:val="WW8Num180z8"/>
    <w:rsid w:val="00BB35B6"/>
  </w:style>
  <w:style w:type="character" w:customStyle="1" w:styleId="WW8Num181z0">
    <w:name w:val="WW8Num181z0"/>
    <w:rsid w:val="00BB35B6"/>
    <w:rPr>
      <w:b/>
      <w:sz w:val="20"/>
      <w:szCs w:val="20"/>
    </w:rPr>
  </w:style>
  <w:style w:type="character" w:customStyle="1" w:styleId="WW8Num181z1">
    <w:name w:val="WW8Num181z1"/>
    <w:rsid w:val="00BB35B6"/>
  </w:style>
  <w:style w:type="character" w:customStyle="1" w:styleId="WW8Num181z2">
    <w:name w:val="WW8Num181z2"/>
    <w:rsid w:val="00BB35B6"/>
  </w:style>
  <w:style w:type="character" w:customStyle="1" w:styleId="WW8Num181z3">
    <w:name w:val="WW8Num181z3"/>
    <w:rsid w:val="00BB35B6"/>
  </w:style>
  <w:style w:type="character" w:customStyle="1" w:styleId="WW8Num181z4">
    <w:name w:val="WW8Num181z4"/>
    <w:rsid w:val="00BB35B6"/>
  </w:style>
  <w:style w:type="character" w:customStyle="1" w:styleId="WW8Num181z5">
    <w:name w:val="WW8Num181z5"/>
    <w:rsid w:val="00BB35B6"/>
  </w:style>
  <w:style w:type="character" w:customStyle="1" w:styleId="WW8Num181z6">
    <w:name w:val="WW8Num181z6"/>
    <w:rsid w:val="00BB35B6"/>
  </w:style>
  <w:style w:type="character" w:customStyle="1" w:styleId="WW8Num181z7">
    <w:name w:val="WW8Num181z7"/>
    <w:rsid w:val="00BB35B6"/>
  </w:style>
  <w:style w:type="character" w:customStyle="1" w:styleId="WW8Num181z8">
    <w:name w:val="WW8Num181z8"/>
    <w:rsid w:val="00BB35B6"/>
  </w:style>
  <w:style w:type="character" w:customStyle="1" w:styleId="WW8Num182z0">
    <w:name w:val="WW8Num182z0"/>
    <w:rsid w:val="00BB35B6"/>
    <w:rPr>
      <w:b/>
      <w:sz w:val="20"/>
      <w:szCs w:val="20"/>
    </w:rPr>
  </w:style>
  <w:style w:type="character" w:customStyle="1" w:styleId="WW8Num182z1">
    <w:name w:val="WW8Num182z1"/>
    <w:rsid w:val="00BB35B6"/>
  </w:style>
  <w:style w:type="character" w:customStyle="1" w:styleId="WW8Num182z2">
    <w:name w:val="WW8Num182z2"/>
    <w:rsid w:val="00BB35B6"/>
  </w:style>
  <w:style w:type="character" w:customStyle="1" w:styleId="WW8Num182z3">
    <w:name w:val="WW8Num182z3"/>
    <w:rsid w:val="00BB35B6"/>
  </w:style>
  <w:style w:type="character" w:customStyle="1" w:styleId="WW8Num182z4">
    <w:name w:val="WW8Num182z4"/>
    <w:rsid w:val="00BB35B6"/>
  </w:style>
  <w:style w:type="character" w:customStyle="1" w:styleId="WW8Num182z5">
    <w:name w:val="WW8Num182z5"/>
    <w:rsid w:val="00BB35B6"/>
  </w:style>
  <w:style w:type="character" w:customStyle="1" w:styleId="WW8Num182z6">
    <w:name w:val="WW8Num182z6"/>
    <w:rsid w:val="00BB35B6"/>
  </w:style>
  <w:style w:type="character" w:customStyle="1" w:styleId="WW8Num182z7">
    <w:name w:val="WW8Num182z7"/>
    <w:rsid w:val="00BB35B6"/>
  </w:style>
  <w:style w:type="character" w:customStyle="1" w:styleId="WW8Num182z8">
    <w:name w:val="WW8Num182z8"/>
    <w:rsid w:val="00BB35B6"/>
  </w:style>
  <w:style w:type="character" w:customStyle="1" w:styleId="WW8Num183z0">
    <w:name w:val="WW8Num183z0"/>
    <w:rsid w:val="00BB35B6"/>
    <w:rPr>
      <w:rFonts w:ascii="Times New Roman" w:hAnsi="Times New Roman" w:cs="Times New Roman"/>
      <w:b/>
      <w:sz w:val="20"/>
      <w:szCs w:val="20"/>
    </w:rPr>
  </w:style>
  <w:style w:type="character" w:customStyle="1" w:styleId="WW8Num183z1">
    <w:name w:val="WW8Num183z1"/>
    <w:rsid w:val="00BB35B6"/>
  </w:style>
  <w:style w:type="character" w:customStyle="1" w:styleId="WW8Num183z2">
    <w:name w:val="WW8Num183z2"/>
    <w:rsid w:val="00BB35B6"/>
  </w:style>
  <w:style w:type="character" w:customStyle="1" w:styleId="WW8Num183z3">
    <w:name w:val="WW8Num183z3"/>
    <w:rsid w:val="00BB35B6"/>
  </w:style>
  <w:style w:type="character" w:customStyle="1" w:styleId="WW8Num183z4">
    <w:name w:val="WW8Num183z4"/>
    <w:rsid w:val="00BB35B6"/>
  </w:style>
  <w:style w:type="character" w:customStyle="1" w:styleId="WW8Num183z5">
    <w:name w:val="WW8Num183z5"/>
    <w:rsid w:val="00BB35B6"/>
  </w:style>
  <w:style w:type="character" w:customStyle="1" w:styleId="WW8Num183z6">
    <w:name w:val="WW8Num183z6"/>
    <w:rsid w:val="00BB35B6"/>
  </w:style>
  <w:style w:type="character" w:customStyle="1" w:styleId="WW8Num183z7">
    <w:name w:val="WW8Num183z7"/>
    <w:rsid w:val="00BB35B6"/>
  </w:style>
  <w:style w:type="character" w:customStyle="1" w:styleId="WW8Num183z8">
    <w:name w:val="WW8Num183z8"/>
    <w:rsid w:val="00BB35B6"/>
  </w:style>
  <w:style w:type="character" w:customStyle="1" w:styleId="WW8Num184z0">
    <w:name w:val="WW8Num184z0"/>
    <w:rsid w:val="00BB35B6"/>
    <w:rPr>
      <w:b/>
      <w:sz w:val="20"/>
      <w:szCs w:val="20"/>
    </w:rPr>
  </w:style>
  <w:style w:type="character" w:customStyle="1" w:styleId="WW8Num184z1">
    <w:name w:val="WW8Num184z1"/>
    <w:rsid w:val="00BB35B6"/>
  </w:style>
  <w:style w:type="character" w:customStyle="1" w:styleId="WW8Num184z2">
    <w:name w:val="WW8Num184z2"/>
    <w:rsid w:val="00BB35B6"/>
  </w:style>
  <w:style w:type="character" w:customStyle="1" w:styleId="WW8Num184z3">
    <w:name w:val="WW8Num184z3"/>
    <w:rsid w:val="00BB35B6"/>
  </w:style>
  <w:style w:type="character" w:customStyle="1" w:styleId="WW8Num184z4">
    <w:name w:val="WW8Num184z4"/>
    <w:rsid w:val="00BB35B6"/>
  </w:style>
  <w:style w:type="character" w:customStyle="1" w:styleId="WW8Num184z5">
    <w:name w:val="WW8Num184z5"/>
    <w:rsid w:val="00BB35B6"/>
  </w:style>
  <w:style w:type="character" w:customStyle="1" w:styleId="WW8Num184z6">
    <w:name w:val="WW8Num184z6"/>
    <w:rsid w:val="00BB35B6"/>
  </w:style>
  <w:style w:type="character" w:customStyle="1" w:styleId="WW8Num184z7">
    <w:name w:val="WW8Num184z7"/>
    <w:rsid w:val="00BB35B6"/>
  </w:style>
  <w:style w:type="character" w:customStyle="1" w:styleId="WW8Num184z8">
    <w:name w:val="WW8Num184z8"/>
    <w:rsid w:val="00BB35B6"/>
  </w:style>
  <w:style w:type="character" w:customStyle="1" w:styleId="WW8Num185z0">
    <w:name w:val="WW8Num185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85z1">
    <w:name w:val="WW8Num185z1"/>
    <w:rsid w:val="00BB35B6"/>
  </w:style>
  <w:style w:type="character" w:customStyle="1" w:styleId="WW8Num185z2">
    <w:name w:val="WW8Num185z2"/>
    <w:rsid w:val="00BB35B6"/>
  </w:style>
  <w:style w:type="character" w:customStyle="1" w:styleId="WW8Num185z3">
    <w:name w:val="WW8Num185z3"/>
    <w:rsid w:val="00BB35B6"/>
  </w:style>
  <w:style w:type="character" w:customStyle="1" w:styleId="WW8Num185z4">
    <w:name w:val="WW8Num185z4"/>
    <w:rsid w:val="00BB35B6"/>
  </w:style>
  <w:style w:type="character" w:customStyle="1" w:styleId="WW8Num185z5">
    <w:name w:val="WW8Num185z5"/>
    <w:rsid w:val="00BB35B6"/>
  </w:style>
  <w:style w:type="character" w:customStyle="1" w:styleId="WW8Num185z6">
    <w:name w:val="WW8Num185z6"/>
    <w:rsid w:val="00BB35B6"/>
  </w:style>
  <w:style w:type="character" w:customStyle="1" w:styleId="WW8Num185z7">
    <w:name w:val="WW8Num185z7"/>
    <w:rsid w:val="00BB35B6"/>
  </w:style>
  <w:style w:type="character" w:customStyle="1" w:styleId="WW8Num185z8">
    <w:name w:val="WW8Num185z8"/>
    <w:rsid w:val="00BB35B6"/>
  </w:style>
  <w:style w:type="character" w:customStyle="1" w:styleId="WW8Num186z0">
    <w:name w:val="WW8Num186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86z1">
    <w:name w:val="WW8Num186z1"/>
    <w:rsid w:val="00BB35B6"/>
  </w:style>
  <w:style w:type="character" w:customStyle="1" w:styleId="WW8Num186z2">
    <w:name w:val="WW8Num186z2"/>
    <w:rsid w:val="00BB35B6"/>
  </w:style>
  <w:style w:type="character" w:customStyle="1" w:styleId="WW8Num186z3">
    <w:name w:val="WW8Num186z3"/>
    <w:rsid w:val="00BB35B6"/>
  </w:style>
  <w:style w:type="character" w:customStyle="1" w:styleId="WW8Num186z4">
    <w:name w:val="WW8Num186z4"/>
    <w:rsid w:val="00BB35B6"/>
  </w:style>
  <w:style w:type="character" w:customStyle="1" w:styleId="WW8Num186z5">
    <w:name w:val="WW8Num186z5"/>
    <w:rsid w:val="00BB35B6"/>
  </w:style>
  <w:style w:type="character" w:customStyle="1" w:styleId="WW8Num186z6">
    <w:name w:val="WW8Num186z6"/>
    <w:rsid w:val="00BB35B6"/>
  </w:style>
  <w:style w:type="character" w:customStyle="1" w:styleId="WW8Num186z7">
    <w:name w:val="WW8Num186z7"/>
    <w:rsid w:val="00BB35B6"/>
  </w:style>
  <w:style w:type="character" w:customStyle="1" w:styleId="WW8Num186z8">
    <w:name w:val="WW8Num186z8"/>
    <w:rsid w:val="00BB35B6"/>
  </w:style>
  <w:style w:type="character" w:customStyle="1" w:styleId="WW8Num187z0">
    <w:name w:val="WW8Num187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87z1">
    <w:name w:val="WW8Num187z1"/>
    <w:rsid w:val="00BB35B6"/>
  </w:style>
  <w:style w:type="character" w:customStyle="1" w:styleId="WW8Num187z2">
    <w:name w:val="WW8Num187z2"/>
    <w:rsid w:val="00BB35B6"/>
  </w:style>
  <w:style w:type="character" w:customStyle="1" w:styleId="WW8Num187z3">
    <w:name w:val="WW8Num187z3"/>
    <w:rsid w:val="00BB35B6"/>
  </w:style>
  <w:style w:type="character" w:customStyle="1" w:styleId="WW8Num187z4">
    <w:name w:val="WW8Num187z4"/>
    <w:rsid w:val="00BB35B6"/>
  </w:style>
  <w:style w:type="character" w:customStyle="1" w:styleId="WW8Num187z5">
    <w:name w:val="WW8Num187z5"/>
    <w:rsid w:val="00BB35B6"/>
  </w:style>
  <w:style w:type="character" w:customStyle="1" w:styleId="WW8Num187z6">
    <w:name w:val="WW8Num187z6"/>
    <w:rsid w:val="00BB35B6"/>
  </w:style>
  <w:style w:type="character" w:customStyle="1" w:styleId="WW8Num187z7">
    <w:name w:val="WW8Num187z7"/>
    <w:rsid w:val="00BB35B6"/>
  </w:style>
  <w:style w:type="character" w:customStyle="1" w:styleId="WW8Num187z8">
    <w:name w:val="WW8Num187z8"/>
    <w:rsid w:val="00BB35B6"/>
  </w:style>
  <w:style w:type="character" w:customStyle="1" w:styleId="WW8Num188z0">
    <w:name w:val="WW8Num188z0"/>
    <w:rsid w:val="00BB35B6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88z1">
    <w:name w:val="WW8Num188z1"/>
    <w:rsid w:val="00BB35B6"/>
  </w:style>
  <w:style w:type="character" w:customStyle="1" w:styleId="WW8Num188z2">
    <w:name w:val="WW8Num188z2"/>
    <w:rsid w:val="00BB35B6"/>
  </w:style>
  <w:style w:type="character" w:customStyle="1" w:styleId="WW8Num188z3">
    <w:name w:val="WW8Num188z3"/>
    <w:rsid w:val="00BB35B6"/>
  </w:style>
  <w:style w:type="character" w:customStyle="1" w:styleId="WW8Num188z4">
    <w:name w:val="WW8Num188z4"/>
    <w:rsid w:val="00BB35B6"/>
  </w:style>
  <w:style w:type="character" w:customStyle="1" w:styleId="WW8Num188z5">
    <w:name w:val="WW8Num188z5"/>
    <w:rsid w:val="00BB35B6"/>
  </w:style>
  <w:style w:type="character" w:customStyle="1" w:styleId="WW8Num188z6">
    <w:name w:val="WW8Num188z6"/>
    <w:rsid w:val="00BB35B6"/>
  </w:style>
  <w:style w:type="character" w:customStyle="1" w:styleId="WW8Num188z7">
    <w:name w:val="WW8Num188z7"/>
    <w:rsid w:val="00BB35B6"/>
  </w:style>
  <w:style w:type="character" w:customStyle="1" w:styleId="WW8Num188z8">
    <w:name w:val="WW8Num188z8"/>
    <w:rsid w:val="00BB35B6"/>
  </w:style>
  <w:style w:type="character" w:customStyle="1" w:styleId="WW8Num121z1">
    <w:name w:val="WW8Num121z1"/>
    <w:rsid w:val="00BB35B6"/>
    <w:rPr>
      <w:rFonts w:ascii="Arial" w:hAnsi="Arial" w:cs="Arial"/>
      <w:b w:val="0"/>
      <w:i w:val="0"/>
      <w:sz w:val="20"/>
      <w:szCs w:val="20"/>
    </w:rPr>
  </w:style>
  <w:style w:type="character" w:customStyle="1" w:styleId="WW8Num127z2">
    <w:name w:val="WW8Num127z2"/>
    <w:rsid w:val="00BB35B6"/>
  </w:style>
  <w:style w:type="character" w:customStyle="1" w:styleId="WW8NumSt31z1">
    <w:name w:val="WW8NumSt31z1"/>
    <w:rsid w:val="00BB35B6"/>
    <w:rPr>
      <w:rFonts w:ascii="Arial" w:hAnsi="Arial" w:cs="Times New Roman"/>
      <w:b w:val="0"/>
      <w:i w:val="0"/>
      <w:sz w:val="20"/>
    </w:rPr>
  </w:style>
  <w:style w:type="character" w:customStyle="1" w:styleId="WW8NumSt91z0">
    <w:name w:val="WW8NumSt91z0"/>
    <w:rsid w:val="00BB35B6"/>
    <w:rPr>
      <w:rFonts w:ascii="Arial" w:hAnsi="Arial" w:cs="Arial"/>
    </w:rPr>
  </w:style>
  <w:style w:type="character" w:customStyle="1" w:styleId="WW8NumSt91z1">
    <w:name w:val="WW8NumSt91z1"/>
    <w:rsid w:val="00BB35B6"/>
    <w:rPr>
      <w:rFonts w:ascii="Courier New" w:hAnsi="Courier New" w:cs="Courier New"/>
    </w:rPr>
  </w:style>
  <w:style w:type="character" w:customStyle="1" w:styleId="WW8NumSt91z2">
    <w:name w:val="WW8NumSt91z2"/>
    <w:rsid w:val="00BB35B6"/>
    <w:rPr>
      <w:rFonts w:ascii="Wingdings" w:hAnsi="Wingdings" w:cs="Wingdings"/>
    </w:rPr>
  </w:style>
  <w:style w:type="character" w:customStyle="1" w:styleId="WW8NumSt91z3">
    <w:name w:val="WW8NumSt91z3"/>
    <w:rsid w:val="00BB35B6"/>
    <w:rPr>
      <w:rFonts w:ascii="Symbol" w:hAnsi="Symbol" w:cs="Symbol"/>
    </w:rPr>
  </w:style>
  <w:style w:type="character" w:customStyle="1" w:styleId="WW8NumSt98z0">
    <w:name w:val="WW8NumSt98z0"/>
    <w:rsid w:val="00BB35B6"/>
    <w:rPr>
      <w:rFonts w:ascii="Arial" w:hAnsi="Arial" w:cs="Arial"/>
    </w:rPr>
  </w:style>
  <w:style w:type="character" w:customStyle="1" w:styleId="WW8NumSt107z0">
    <w:name w:val="WW8NumSt107z0"/>
    <w:rsid w:val="00BB35B6"/>
    <w:rPr>
      <w:rFonts w:ascii="Arial" w:hAnsi="Arial" w:cs="Arial"/>
    </w:rPr>
  </w:style>
  <w:style w:type="character" w:customStyle="1" w:styleId="WW8NumSt108z0">
    <w:name w:val="WW8NumSt108z0"/>
    <w:rsid w:val="00BB35B6"/>
    <w:rPr>
      <w:rFonts w:ascii="Arial" w:hAnsi="Arial" w:cs="Arial"/>
    </w:rPr>
  </w:style>
  <w:style w:type="character" w:customStyle="1" w:styleId="WW8NumSt110z0">
    <w:name w:val="WW8NumSt110z0"/>
    <w:rsid w:val="00BB35B6"/>
    <w:rPr>
      <w:rFonts w:ascii="Arial" w:hAnsi="Arial" w:cs="Arial"/>
    </w:rPr>
  </w:style>
  <w:style w:type="character" w:customStyle="1" w:styleId="Domylnaczcionkaakapitu1">
    <w:name w:val="Domyślna czcionka akapitu1"/>
    <w:rsid w:val="00BB35B6"/>
  </w:style>
  <w:style w:type="character" w:customStyle="1" w:styleId="Internetlink">
    <w:name w:val="Internet link"/>
    <w:rsid w:val="00BB35B6"/>
    <w:rPr>
      <w:color w:val="0000FF"/>
      <w:u w:val="single" w:color="000000"/>
    </w:rPr>
  </w:style>
  <w:style w:type="character" w:customStyle="1" w:styleId="alb">
    <w:name w:val="a_lb"/>
    <w:rsid w:val="00BB35B6"/>
  </w:style>
  <w:style w:type="character" w:styleId="Pogrubienie">
    <w:name w:val="Strong"/>
    <w:qFormat/>
    <w:rsid w:val="00BB35B6"/>
    <w:rPr>
      <w:b/>
      <w:bCs/>
    </w:rPr>
  </w:style>
  <w:style w:type="character" w:styleId="Numerstrony">
    <w:name w:val="page number"/>
    <w:basedOn w:val="Domylnaczcionkaakapitu1"/>
    <w:rsid w:val="00BB35B6"/>
  </w:style>
  <w:style w:type="character" w:customStyle="1" w:styleId="readon">
    <w:name w:val="readon"/>
    <w:basedOn w:val="Domylnaczcionkaakapitu1"/>
    <w:rsid w:val="00BB35B6"/>
  </w:style>
  <w:style w:type="character" w:customStyle="1" w:styleId="Nagwek40">
    <w:name w:val="Nagłówek #4"/>
    <w:rsid w:val="00BB35B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bidi="pl-PL"/>
    </w:rPr>
  </w:style>
  <w:style w:type="character" w:customStyle="1" w:styleId="Nagwek9Znak">
    <w:name w:val="Nagłówek 9 Znak"/>
    <w:rsid w:val="00BB35B6"/>
    <w:rPr>
      <w:rFonts w:ascii="Times New Roman" w:eastAsia="Times New Roman" w:hAnsi="Times New Roman" w:cs="Times New Roman"/>
      <w:b/>
      <w:color w:val="FF6600"/>
      <w:sz w:val="24"/>
      <w:szCs w:val="24"/>
      <w:u w:val="single"/>
    </w:rPr>
  </w:style>
  <w:style w:type="character" w:customStyle="1" w:styleId="FontStyle17">
    <w:name w:val="Font Style17"/>
    <w:rsid w:val="00BB35B6"/>
    <w:rPr>
      <w:rFonts w:ascii="Arial Narrow" w:hAnsi="Arial Narrow" w:cs="Arial Narrow"/>
      <w:sz w:val="20"/>
      <w:szCs w:val="20"/>
    </w:rPr>
  </w:style>
  <w:style w:type="character" w:customStyle="1" w:styleId="article1">
    <w:name w:val="article1"/>
    <w:rsid w:val="00BB35B6"/>
    <w:rPr>
      <w:rFonts w:ascii="Verdana" w:hAnsi="Verdana" w:cs="Verdana"/>
      <w:color w:val="111111"/>
      <w:sz w:val="20"/>
      <w:szCs w:val="20"/>
    </w:rPr>
  </w:style>
  <w:style w:type="character" w:customStyle="1" w:styleId="TeksttreciExact">
    <w:name w:val="Tekst treści Exact"/>
    <w:rsid w:val="00BB35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0"/>
      <w:szCs w:val="20"/>
      <w:u w:val="none"/>
    </w:rPr>
  </w:style>
  <w:style w:type="character" w:styleId="Hipercze">
    <w:name w:val="Hyperlink"/>
    <w:rsid w:val="00BB35B6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  <w:rsid w:val="00BB35B6"/>
  </w:style>
  <w:style w:type="character" w:customStyle="1" w:styleId="FontStyle14">
    <w:name w:val="Font Style14"/>
    <w:rsid w:val="00BB35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rsid w:val="00BB35B6"/>
    <w:rPr>
      <w:rFonts w:ascii="Arial Narrow" w:hAnsi="Arial Narrow" w:cs="Arial Narrow"/>
      <w:i/>
      <w:iCs/>
      <w:sz w:val="20"/>
      <w:szCs w:val="20"/>
    </w:rPr>
  </w:style>
  <w:style w:type="character" w:customStyle="1" w:styleId="FontStyle18">
    <w:name w:val="Font Style18"/>
    <w:rsid w:val="00BB35B6"/>
    <w:rPr>
      <w:rFonts w:ascii="Arial Narrow" w:hAnsi="Arial Narrow" w:cs="Arial Narrow"/>
      <w:b/>
      <w:bCs/>
      <w:sz w:val="20"/>
      <w:szCs w:val="20"/>
    </w:rPr>
  </w:style>
  <w:style w:type="character" w:customStyle="1" w:styleId="StopkaZnak">
    <w:name w:val="Stopka Znak"/>
    <w:rsid w:val="00BB35B6"/>
    <w:rPr>
      <w:rFonts w:ascii="Liberation Serif" w:hAnsi="Liberation Serif" w:cs="Liberation Serif"/>
      <w:kern w:val="1"/>
      <w:sz w:val="24"/>
      <w:szCs w:val="24"/>
      <w:lang w:eastAsia="zh-CN"/>
    </w:rPr>
  </w:style>
  <w:style w:type="character" w:customStyle="1" w:styleId="Nagwek5Znak">
    <w:name w:val="Nagłówek 5 Znak"/>
    <w:rsid w:val="00BB35B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Znakinumeracji">
    <w:name w:val="Znaki numeracji"/>
    <w:rsid w:val="00BB35B6"/>
  </w:style>
  <w:style w:type="character" w:customStyle="1" w:styleId="TekstdymkaZnak">
    <w:name w:val="Tekst dymka Znak"/>
    <w:rsid w:val="00BB35B6"/>
    <w:rPr>
      <w:rFonts w:ascii="Segoe UI" w:hAnsi="Segoe UI" w:cs="Segoe UI"/>
      <w:sz w:val="18"/>
      <w:szCs w:val="18"/>
    </w:rPr>
  </w:style>
  <w:style w:type="character" w:customStyle="1" w:styleId="Domylnaczcionkaakapitu2">
    <w:name w:val="Domyślna czcionka akapitu2"/>
    <w:rsid w:val="00BB35B6"/>
  </w:style>
  <w:style w:type="character" w:customStyle="1" w:styleId="Domylnaczcionkaakapitu3">
    <w:name w:val="Domyślna czcionka akapitu3"/>
    <w:rsid w:val="00BB35B6"/>
  </w:style>
  <w:style w:type="character" w:customStyle="1" w:styleId="Domylnaczcionkaakapitu4">
    <w:name w:val="Domyślna czcionka akapitu4"/>
    <w:rsid w:val="00BB35B6"/>
  </w:style>
  <w:style w:type="character" w:customStyle="1" w:styleId="WW8NumSt1z0">
    <w:name w:val="WW8NumSt1z0"/>
    <w:rsid w:val="00BB35B6"/>
    <w:rPr>
      <w:rFonts w:ascii="Arial" w:hAnsi="Arial" w:cs="Arial"/>
    </w:rPr>
  </w:style>
  <w:style w:type="character" w:customStyle="1" w:styleId="WW8NumSt1z1">
    <w:name w:val="WW8NumSt1z1"/>
    <w:rsid w:val="00BB35B6"/>
    <w:rPr>
      <w:rFonts w:ascii="Courier New" w:hAnsi="Courier New" w:cs="Courier New"/>
    </w:rPr>
  </w:style>
  <w:style w:type="character" w:customStyle="1" w:styleId="WW8NumSt1z2">
    <w:name w:val="WW8NumSt1z2"/>
    <w:rsid w:val="00BB35B6"/>
    <w:rPr>
      <w:rFonts w:ascii="Wingdings" w:hAnsi="Wingdings" w:cs="Wingdings"/>
    </w:rPr>
  </w:style>
  <w:style w:type="character" w:customStyle="1" w:styleId="WW8NumSt1z3">
    <w:name w:val="WW8NumSt1z3"/>
    <w:rsid w:val="00BB35B6"/>
    <w:rPr>
      <w:rFonts w:ascii="Symbol" w:hAnsi="Symbol" w:cs="Symbol"/>
    </w:rPr>
  </w:style>
  <w:style w:type="character" w:customStyle="1" w:styleId="WW8NumSt8z0">
    <w:name w:val="WW8NumSt8z0"/>
    <w:rsid w:val="00BB35B6"/>
    <w:rPr>
      <w:rFonts w:ascii="Arial" w:hAnsi="Arial" w:cs="Arial"/>
      <w:sz w:val="20"/>
      <w:szCs w:val="20"/>
    </w:rPr>
  </w:style>
  <w:style w:type="character" w:customStyle="1" w:styleId="WW8NumSt17z0">
    <w:name w:val="WW8NumSt17z0"/>
    <w:rsid w:val="00BB35B6"/>
    <w:rPr>
      <w:rFonts w:ascii="Arial" w:hAnsi="Arial" w:cs="Arial"/>
      <w:sz w:val="20"/>
      <w:szCs w:val="20"/>
    </w:rPr>
  </w:style>
  <w:style w:type="character" w:customStyle="1" w:styleId="WW8NumSt18z0">
    <w:name w:val="WW8NumSt18z0"/>
    <w:rsid w:val="00BB35B6"/>
    <w:rPr>
      <w:rFonts w:ascii="Arial" w:hAnsi="Arial" w:cs="Arial"/>
    </w:rPr>
  </w:style>
  <w:style w:type="character" w:customStyle="1" w:styleId="WW8NumSt20z0">
    <w:name w:val="WW8NumSt20z0"/>
    <w:rsid w:val="00BB35B6"/>
    <w:rPr>
      <w:rFonts w:ascii="Arial" w:hAnsi="Arial" w:cs="Arial"/>
    </w:rPr>
  </w:style>
  <w:style w:type="character" w:customStyle="1" w:styleId="Domylnaczcionkaakapitu6">
    <w:name w:val="Domyślna czcionka akapitu6"/>
    <w:rsid w:val="00BB35B6"/>
  </w:style>
  <w:style w:type="character" w:customStyle="1" w:styleId="Nagwek1Znak">
    <w:name w:val="Nagłówek 1 Znak"/>
    <w:rsid w:val="00BB35B6"/>
    <w:rPr>
      <w:rFonts w:ascii="Cambria" w:eastAsia="Arial Unicode MS" w:hAnsi="Cambria" w:cs="Arial Unicode MS"/>
      <w:b/>
      <w:bCs/>
      <w:kern w:val="1"/>
      <w:sz w:val="32"/>
      <w:szCs w:val="32"/>
    </w:rPr>
  </w:style>
  <w:style w:type="character" w:customStyle="1" w:styleId="Nagwek2Znak">
    <w:name w:val="Nagłówek 2 Znak"/>
    <w:rsid w:val="00BB35B6"/>
    <w:rPr>
      <w:rFonts w:ascii="Cambria" w:eastAsia="Arial Unicode MS" w:hAnsi="Cambria" w:cs="Arial Unicode MS"/>
      <w:b/>
      <w:bCs/>
      <w:i/>
      <w:iCs/>
      <w:sz w:val="28"/>
      <w:szCs w:val="28"/>
    </w:rPr>
  </w:style>
  <w:style w:type="character" w:customStyle="1" w:styleId="Nagwek3Znak">
    <w:name w:val="Nagłówek 3 Znak"/>
    <w:rsid w:val="00BB35B6"/>
    <w:rPr>
      <w:rFonts w:ascii="Cambria" w:eastAsia="Arial Unicode MS" w:hAnsi="Cambria" w:cs="Arial Unicode MS"/>
      <w:b/>
      <w:bCs/>
      <w:sz w:val="26"/>
      <w:szCs w:val="26"/>
    </w:rPr>
  </w:style>
  <w:style w:type="character" w:customStyle="1" w:styleId="Nagwek4Znak">
    <w:name w:val="Nagłówek 4 Znak"/>
    <w:rsid w:val="00BB35B6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6Znak">
    <w:name w:val="Nagłówek 6 Znak"/>
    <w:rsid w:val="00BB35B6"/>
    <w:rPr>
      <w:rFonts w:ascii="Times New Roman" w:eastAsia="Times New Roman" w:hAnsi="Times New Roman" w:cs="Times New Roman"/>
      <w:b/>
      <w:sz w:val="20"/>
      <w:szCs w:val="24"/>
      <w:shd w:val="clear" w:color="auto" w:fill="FFFFFF"/>
    </w:rPr>
  </w:style>
  <w:style w:type="character" w:customStyle="1" w:styleId="Nagwek7Znak">
    <w:name w:val="Nagłówek 7 Znak"/>
    <w:rsid w:val="00BB35B6"/>
    <w:rPr>
      <w:rFonts w:ascii="Times New Roman" w:eastAsia="Times New Roman" w:hAnsi="Times New Roman" w:cs="Times New Roman"/>
      <w:b/>
      <w:sz w:val="24"/>
      <w:szCs w:val="16"/>
      <w:shd w:val="clear" w:color="auto" w:fill="FFFFFF"/>
    </w:rPr>
  </w:style>
  <w:style w:type="character" w:customStyle="1" w:styleId="Nagwek8Znak">
    <w:name w:val="Nagłówek 8 Znak"/>
    <w:rsid w:val="00BB35B6"/>
    <w:rPr>
      <w:rFonts w:ascii="Times New Roman" w:eastAsia="Times New Roman" w:hAnsi="Times New Roman" w:cs="Times New Roman"/>
      <w:b/>
      <w:sz w:val="20"/>
    </w:rPr>
  </w:style>
  <w:style w:type="character" w:customStyle="1" w:styleId="TytuZnak">
    <w:name w:val="Tytuł Znak"/>
    <w:rsid w:val="00BB35B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sid w:val="00B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rsid w:val="00BB35B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sid w:val="00BB35B6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BB35B6"/>
    <w:rPr>
      <w:rFonts w:ascii="Times New Roman" w:eastAsia="Times New Roman" w:hAnsi="Times New Roman" w:cs="Times New Roman"/>
      <w:sz w:val="24"/>
      <w:szCs w:val="20"/>
    </w:rPr>
  </w:style>
  <w:style w:type="character" w:customStyle="1" w:styleId="ZwykytekstZnak">
    <w:name w:val="Zwykły tekst Znak"/>
    <w:rsid w:val="00BB35B6"/>
    <w:rPr>
      <w:rFonts w:ascii="Courier New" w:eastAsia="Times New Roman" w:hAnsi="Courier New" w:cs="Courier New"/>
      <w:sz w:val="20"/>
      <w:szCs w:val="20"/>
    </w:rPr>
  </w:style>
  <w:style w:type="character" w:customStyle="1" w:styleId="TekstpodstawowywcityZnak">
    <w:name w:val="Tekst podstawowy wcięty Znak"/>
    <w:rsid w:val="00BB35B6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rsid w:val="00BB35B6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rsid w:val="00BB35B6"/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rzypisudolnegoZnak">
    <w:name w:val="Tekst przypisu dolnego Znak"/>
    <w:rsid w:val="00BB35B6"/>
    <w:rPr>
      <w:rFonts w:ascii="Times New Roman" w:eastAsia="Times New Roman" w:hAnsi="Times New Roman" w:cs="Times New Roman"/>
      <w:sz w:val="20"/>
      <w:szCs w:val="20"/>
    </w:rPr>
  </w:style>
  <w:style w:type="character" w:customStyle="1" w:styleId="postbody1">
    <w:name w:val="postbody1"/>
    <w:basedOn w:val="Domylnaczcionkaakapitu6"/>
    <w:rsid w:val="00BB35B6"/>
  </w:style>
  <w:style w:type="character" w:customStyle="1" w:styleId="Absatz-Standardschriftart">
    <w:name w:val="Absatz-Standardschriftart"/>
    <w:rsid w:val="00BB35B6"/>
  </w:style>
  <w:style w:type="character" w:customStyle="1" w:styleId="WW-Absatz-Standardschriftart">
    <w:name w:val="WW-Absatz-Standardschriftart"/>
    <w:rsid w:val="00BB35B6"/>
  </w:style>
  <w:style w:type="character" w:customStyle="1" w:styleId="WW-Absatz-Standardschriftart1">
    <w:name w:val="WW-Absatz-Standardschriftart1"/>
    <w:rsid w:val="00BB35B6"/>
  </w:style>
  <w:style w:type="character" w:customStyle="1" w:styleId="WW-Absatz-Standardschriftart11">
    <w:name w:val="WW-Absatz-Standardschriftart11"/>
    <w:rsid w:val="00BB35B6"/>
  </w:style>
  <w:style w:type="character" w:customStyle="1" w:styleId="Symbolewypunktowania">
    <w:name w:val="Symbole wypunktowania"/>
    <w:rsid w:val="00BB35B6"/>
    <w:rPr>
      <w:rFonts w:ascii="OpenSymbol" w:eastAsia="OpenSymbol" w:hAnsi="OpenSymbol" w:cs="OpenSymbol"/>
    </w:rPr>
  </w:style>
  <w:style w:type="character" w:customStyle="1" w:styleId="TekstprzypisukocowegoZnak1">
    <w:name w:val="Tekst przypisu końcowego Znak1"/>
    <w:rsid w:val="00BB35B6"/>
    <w:rPr>
      <w:rFonts w:ascii="Tahoma" w:eastAsia="Calibri" w:hAnsi="Tahoma" w:cs="Tahoma"/>
      <w:sz w:val="20"/>
      <w:szCs w:val="20"/>
    </w:rPr>
  </w:style>
  <w:style w:type="character" w:customStyle="1" w:styleId="Teksttreci">
    <w:name w:val="Tekst treści_"/>
    <w:rsid w:val="00BB35B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2">
    <w:name w:val="Tekst treści (2)_"/>
    <w:rsid w:val="00BB35B6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Teksttreci20">
    <w:name w:val="Tekst treści (2)"/>
    <w:rsid w:val="00BB35B6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bidi="pl-PL"/>
    </w:rPr>
  </w:style>
  <w:style w:type="character" w:customStyle="1" w:styleId="Nagweklubstopka">
    <w:name w:val="Nagłówek lub stopka_"/>
    <w:rsid w:val="00BB35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lubstopka0">
    <w:name w:val="Nagłówek lub stopka"/>
    <w:rsid w:val="00BB35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bidi="pl-PL"/>
    </w:rPr>
  </w:style>
  <w:style w:type="character" w:customStyle="1" w:styleId="Nagwek10">
    <w:name w:val="Nagłówek #1_"/>
    <w:rsid w:val="00BB35B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2">
    <w:name w:val="Nagłówek #2 (2)_"/>
    <w:rsid w:val="00BB35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220">
    <w:name w:val="Nagłówek #2 (2)"/>
    <w:rsid w:val="00BB35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bidi="pl-PL"/>
    </w:rPr>
  </w:style>
  <w:style w:type="character" w:customStyle="1" w:styleId="Spistreci1Znak">
    <w:name w:val="Spis treści 1 Znak"/>
    <w:rsid w:val="00BB35B6"/>
    <w:rPr>
      <w:rFonts w:cs="Calibri"/>
      <w:sz w:val="19"/>
      <w:szCs w:val="19"/>
      <w:shd w:val="clear" w:color="auto" w:fill="FFFFFF"/>
    </w:rPr>
  </w:style>
  <w:style w:type="character" w:customStyle="1" w:styleId="Spistreci">
    <w:name w:val="Spis treści"/>
    <w:rsid w:val="00BB35B6"/>
    <w:rPr>
      <w:rFonts w:cs="Calibri"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pl-PL" w:bidi="pl-PL"/>
    </w:rPr>
  </w:style>
  <w:style w:type="character" w:customStyle="1" w:styleId="Nagwek30">
    <w:name w:val="Nagłówek #3_"/>
    <w:rsid w:val="00BB35B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31">
    <w:name w:val="Nagłówek #3"/>
    <w:rsid w:val="00BB35B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bidi="pl-PL"/>
    </w:rPr>
  </w:style>
  <w:style w:type="character" w:customStyle="1" w:styleId="Nagwek41">
    <w:name w:val="Nagłówek #4_"/>
    <w:rsid w:val="00BB35B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Podpistabeli">
    <w:name w:val="Podpis tabeli_"/>
    <w:rsid w:val="00BB35B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Podpistabeli0">
    <w:name w:val="Podpis tabeli"/>
    <w:rsid w:val="00BB35B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bidi="pl-PL"/>
    </w:rPr>
  </w:style>
  <w:style w:type="character" w:customStyle="1" w:styleId="Teksttreci75pt">
    <w:name w:val="Tekst treści + 7;5 pt"/>
    <w:rsid w:val="00BB35B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  <w:lang w:val="pl-PL" w:bidi="pl-PL"/>
    </w:rPr>
  </w:style>
  <w:style w:type="character" w:customStyle="1" w:styleId="Nagwek20">
    <w:name w:val="Nagłówek #2_"/>
    <w:rsid w:val="00BB35B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21">
    <w:name w:val="Nagłówek #2"/>
    <w:rsid w:val="00BB35B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bidi="pl-PL"/>
    </w:rPr>
  </w:style>
  <w:style w:type="character" w:customStyle="1" w:styleId="PlandokumentuZnak">
    <w:name w:val="Plan dokumentu Znak"/>
    <w:rsid w:val="00BB35B6"/>
    <w:rPr>
      <w:rFonts w:ascii="Tahoma" w:eastAsia="Times New Roman" w:hAnsi="Tahoma" w:cs="Tahoma"/>
      <w:sz w:val="16"/>
      <w:szCs w:val="16"/>
    </w:rPr>
  </w:style>
  <w:style w:type="character" w:customStyle="1" w:styleId="Znakiwypunktowania">
    <w:name w:val="Znaki wypunktowania"/>
    <w:rsid w:val="00BB35B6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rsid w:val="00BB35B6"/>
    <w:rPr>
      <w:rFonts w:ascii="Tahoma" w:eastAsia="Calibri" w:hAnsi="Tahoma" w:cs="Tahoma"/>
      <w:lang w:eastAsia="zh-CN"/>
    </w:rPr>
  </w:style>
  <w:style w:type="character" w:customStyle="1" w:styleId="Wzmianka">
    <w:name w:val="Wzmianka"/>
    <w:rsid w:val="00BB35B6"/>
    <w:rPr>
      <w:color w:val="2B579A"/>
      <w:shd w:val="clear" w:color="auto" w:fill="E6E6E6"/>
    </w:rPr>
  </w:style>
  <w:style w:type="character" w:customStyle="1" w:styleId="Nagwek2Bezpogrubienia">
    <w:name w:val="Nagłówek #2 + Bez pogrubienia"/>
    <w:rsid w:val="00BB35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Stopka">
    <w:name w:val="Stopka_"/>
    <w:rsid w:val="00BB35B6"/>
    <w:rPr>
      <w:rFonts w:eastAsia="Times New Roman"/>
      <w:sz w:val="22"/>
      <w:szCs w:val="22"/>
      <w:shd w:val="clear" w:color="auto" w:fill="FFFFFF"/>
    </w:rPr>
  </w:style>
  <w:style w:type="character" w:customStyle="1" w:styleId="Teksttreci5">
    <w:name w:val="Tekst treści (5)_"/>
    <w:rsid w:val="00BB35B6"/>
    <w:rPr>
      <w:rFonts w:eastAsia="Times New Roman"/>
      <w:sz w:val="19"/>
      <w:szCs w:val="19"/>
      <w:shd w:val="clear" w:color="auto" w:fill="FFFFFF"/>
    </w:rPr>
  </w:style>
  <w:style w:type="character" w:customStyle="1" w:styleId="textbold">
    <w:name w:val="text bold"/>
    <w:rsid w:val="00BB35B6"/>
  </w:style>
  <w:style w:type="character" w:customStyle="1" w:styleId="Znakiprzypiswkocowych">
    <w:name w:val="Znaki przypisów końcowych"/>
    <w:rsid w:val="00BB35B6"/>
    <w:rPr>
      <w:vertAlign w:val="superscript"/>
    </w:rPr>
  </w:style>
  <w:style w:type="character" w:customStyle="1" w:styleId="Tekstpodstawowy3Znak1">
    <w:name w:val="Tekst podstawowy 3 Znak1"/>
    <w:rsid w:val="00BB35B6"/>
    <w:rPr>
      <w:rFonts w:ascii="Liberation Serif" w:hAnsi="Liberation Serif" w:cs="Liberation Serif"/>
      <w:kern w:val="1"/>
      <w:sz w:val="16"/>
      <w:szCs w:val="16"/>
      <w:lang w:eastAsia="zh-CN"/>
    </w:rPr>
  </w:style>
  <w:style w:type="character" w:customStyle="1" w:styleId="Tekstpodstawowywcity2Znak1">
    <w:name w:val="Tekst podstawowy wcięty 2 Znak1"/>
    <w:rsid w:val="00BB35B6"/>
    <w:rPr>
      <w:rFonts w:ascii="Liberation Serif" w:hAnsi="Liberation Serif" w:cs="Liberation Serif"/>
      <w:kern w:val="1"/>
      <w:sz w:val="24"/>
      <w:szCs w:val="24"/>
      <w:lang w:eastAsia="zh-CN"/>
    </w:rPr>
  </w:style>
  <w:style w:type="character" w:customStyle="1" w:styleId="Teksttreci0">
    <w:name w:val="Tekst treści"/>
    <w:rsid w:val="00BB35B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2"/>
      <w:shd w:val="clear" w:color="auto" w:fill="FFFFFF"/>
      <w:vertAlign w:val="baseline"/>
      <w:lang w:val="pl-PL" w:bidi="pl-PL"/>
    </w:rPr>
  </w:style>
  <w:style w:type="character" w:customStyle="1" w:styleId="Teksttreci7ptOdstpy0pt">
    <w:name w:val="Tekst treści + 7 pt.Odstępy 0 pt"/>
    <w:rsid w:val="00BB35B6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vertAlign w:val="baseline"/>
      <w:lang w:val="pl-PL" w:bidi="pl-PL"/>
    </w:rPr>
  </w:style>
  <w:style w:type="paragraph" w:customStyle="1" w:styleId="Nagwek80">
    <w:name w:val="Nagłówek8"/>
    <w:basedOn w:val="Normalny"/>
    <w:next w:val="Tekstpodstawowy"/>
    <w:rsid w:val="00BB35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B35B6"/>
    <w:pPr>
      <w:spacing w:line="360" w:lineRule="auto"/>
      <w:jc w:val="both"/>
    </w:pPr>
    <w:rPr>
      <w:b/>
      <w:bCs/>
      <w:strike/>
      <w:sz w:val="20"/>
      <w:szCs w:val="16"/>
    </w:rPr>
  </w:style>
  <w:style w:type="paragraph" w:styleId="Lista">
    <w:name w:val="List"/>
    <w:basedOn w:val="Tekstpodstawowy"/>
    <w:rsid w:val="00BB35B6"/>
    <w:rPr>
      <w:rFonts w:cs="Mangal"/>
    </w:rPr>
  </w:style>
  <w:style w:type="paragraph" w:styleId="Legenda">
    <w:name w:val="caption"/>
    <w:basedOn w:val="Normalny"/>
    <w:qFormat/>
    <w:rsid w:val="00BB35B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B35B6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rsid w:val="00BB35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rsid w:val="00BB35B6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BB35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rsid w:val="00BB35B6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rsid w:val="00BB35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rsid w:val="00BB35B6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rsid w:val="00BB35B6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Header">
    <w:name w:val="Header"/>
    <w:basedOn w:val="Standard"/>
    <w:rsid w:val="00BB35B6"/>
    <w:pPr>
      <w:tabs>
        <w:tab w:val="center" w:pos="4536"/>
        <w:tab w:val="right" w:pos="9072"/>
      </w:tabs>
    </w:pPr>
  </w:style>
  <w:style w:type="paragraph" w:customStyle="1" w:styleId="Heading3">
    <w:name w:val="Heading 3"/>
    <w:basedOn w:val="Standard"/>
    <w:next w:val="Standard"/>
    <w:rsid w:val="00BB35B6"/>
    <w:pPr>
      <w:keepNext/>
      <w:spacing w:before="240" w:after="60"/>
    </w:pPr>
    <w:rPr>
      <w:rFonts w:ascii="Cambria" w:hAnsi="Cambria" w:cs="Cambria"/>
      <w:b/>
      <w:bCs/>
      <w:sz w:val="26"/>
      <w:szCs w:val="26"/>
    </w:rPr>
  </w:style>
  <w:style w:type="paragraph" w:customStyle="1" w:styleId="Heading2">
    <w:name w:val="Heading 2"/>
    <w:basedOn w:val="Standard"/>
    <w:next w:val="Standard"/>
    <w:rsid w:val="00BB35B6"/>
    <w:pPr>
      <w:keepNext/>
      <w:spacing w:before="240" w:after="6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Zawartotabeli">
    <w:name w:val="Zawarto?? tabeli"/>
    <w:basedOn w:val="Standard"/>
    <w:rsid w:val="00BB35B6"/>
    <w:pPr>
      <w:suppressLineNumbers/>
      <w:overflowPunct w:val="0"/>
      <w:autoSpaceDE w:val="0"/>
    </w:pPr>
  </w:style>
  <w:style w:type="paragraph" w:styleId="NormalnyWeb">
    <w:name w:val="Normal (Web)"/>
    <w:basedOn w:val="Normalny"/>
    <w:rsid w:val="00BB35B6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pkt">
    <w:name w:val="pkt"/>
    <w:basedOn w:val="Standard"/>
    <w:rsid w:val="00BB35B6"/>
    <w:pPr>
      <w:spacing w:before="60" w:after="60"/>
      <w:ind w:left="851" w:hanging="295"/>
      <w:jc w:val="both"/>
    </w:pPr>
  </w:style>
  <w:style w:type="paragraph" w:customStyle="1" w:styleId="Endnote">
    <w:name w:val="Endnote"/>
    <w:basedOn w:val="Standard"/>
    <w:rsid w:val="00BB35B6"/>
    <w:pPr>
      <w:autoSpaceDE w:val="0"/>
      <w:jc w:val="both"/>
    </w:pPr>
  </w:style>
  <w:style w:type="paragraph" w:customStyle="1" w:styleId="Footer">
    <w:name w:val="Footer"/>
    <w:basedOn w:val="Standard"/>
    <w:rsid w:val="00BB35B6"/>
    <w:pPr>
      <w:tabs>
        <w:tab w:val="center" w:pos="4536"/>
        <w:tab w:val="right" w:pos="9072"/>
      </w:tabs>
    </w:pPr>
  </w:style>
  <w:style w:type="paragraph" w:customStyle="1" w:styleId="Heading">
    <w:name w:val="Heading"/>
    <w:basedOn w:val="Standard"/>
    <w:next w:val="Textbody"/>
    <w:rsid w:val="00BB35B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BB35B6"/>
    <w:pPr>
      <w:spacing w:after="140" w:line="288" w:lineRule="auto"/>
    </w:pPr>
  </w:style>
  <w:style w:type="paragraph" w:customStyle="1" w:styleId="BodyText22">
    <w:name w:val="Body Text 22"/>
    <w:basedOn w:val="Standard"/>
    <w:rsid w:val="00BB35B6"/>
    <w:pPr>
      <w:autoSpaceDE w:val="0"/>
    </w:pPr>
    <w:rPr>
      <w:rFonts w:ascii="Arial" w:hAnsi="Arial" w:cs="Arial"/>
      <w:sz w:val="22"/>
      <w:szCs w:val="22"/>
    </w:rPr>
  </w:style>
  <w:style w:type="paragraph" w:customStyle="1" w:styleId="Tekstpodstawowy22">
    <w:name w:val="Tekst podstawowy 22"/>
    <w:basedOn w:val="Standard"/>
    <w:rsid w:val="00BB35B6"/>
    <w:pPr>
      <w:overflowPunct w:val="0"/>
      <w:autoSpaceDE w:val="0"/>
      <w:jc w:val="both"/>
    </w:pPr>
    <w:rPr>
      <w:rFonts w:ascii="Arial" w:hAnsi="Arial" w:cs="Arial"/>
      <w:sz w:val="22"/>
    </w:rPr>
  </w:style>
  <w:style w:type="paragraph" w:customStyle="1" w:styleId="Zwykytekst1">
    <w:name w:val="Zwykły tekst1"/>
    <w:basedOn w:val="Normalny"/>
    <w:rsid w:val="00BB35B6"/>
    <w:rPr>
      <w:rFonts w:ascii="Courier New" w:hAnsi="Courier New" w:cs="Courier New"/>
      <w:sz w:val="20"/>
      <w:szCs w:val="20"/>
    </w:rPr>
  </w:style>
  <w:style w:type="paragraph" w:customStyle="1" w:styleId="Standardowy1">
    <w:name w:val="Standardowy1"/>
    <w:rsid w:val="00BB35B6"/>
    <w:pPr>
      <w:suppressAutoHyphens/>
    </w:pPr>
    <w:rPr>
      <w:rFonts w:eastAsia="SimSu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BB35B6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Standard"/>
    <w:rsid w:val="00BB35B6"/>
    <w:pPr>
      <w:jc w:val="both"/>
    </w:pPr>
  </w:style>
  <w:style w:type="paragraph" w:customStyle="1" w:styleId="Zwykytekst4">
    <w:name w:val="Zwykły tekst4"/>
    <w:basedOn w:val="Standard"/>
    <w:rsid w:val="00BB35B6"/>
    <w:pPr>
      <w:spacing w:before="100" w:after="100"/>
    </w:pPr>
  </w:style>
  <w:style w:type="paragraph" w:customStyle="1" w:styleId="Standardowy2">
    <w:name w:val="Standardowy2"/>
    <w:rsid w:val="00BB35B6"/>
    <w:pPr>
      <w:suppressAutoHyphens/>
    </w:pPr>
    <w:rPr>
      <w:rFonts w:eastAsia="SimSun"/>
      <w:kern w:val="1"/>
      <w:sz w:val="24"/>
      <w:szCs w:val="24"/>
      <w:lang w:eastAsia="zh-CN"/>
    </w:rPr>
  </w:style>
  <w:style w:type="paragraph" w:customStyle="1" w:styleId="ZLITPKTzmpktliter">
    <w:name w:val="Z_LIT/PKT – zm. pkt literą"/>
    <w:basedOn w:val="Standard"/>
    <w:rsid w:val="00BB35B6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Tekstpodstawowy32">
    <w:name w:val="Tekst podstawowy 32"/>
    <w:basedOn w:val="Standard"/>
    <w:rsid w:val="00BB35B6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BB35B6"/>
    <w:pPr>
      <w:spacing w:line="360" w:lineRule="auto"/>
      <w:ind w:left="180" w:hanging="180"/>
    </w:pPr>
    <w:rPr>
      <w:sz w:val="20"/>
    </w:rPr>
  </w:style>
  <w:style w:type="paragraph" w:customStyle="1" w:styleId="Tekstpodstawowywcity31">
    <w:name w:val="Tekst podstawowy wcięty 31"/>
    <w:basedOn w:val="Normalny"/>
    <w:rsid w:val="00BB35B6"/>
    <w:pPr>
      <w:spacing w:line="360" w:lineRule="auto"/>
      <w:ind w:left="540" w:hanging="540"/>
      <w:jc w:val="both"/>
    </w:pPr>
    <w:rPr>
      <w:sz w:val="20"/>
    </w:rPr>
  </w:style>
  <w:style w:type="paragraph" w:customStyle="1" w:styleId="Standardowytekst">
    <w:name w:val="Standardowy.tekst"/>
    <w:rsid w:val="00BB35B6"/>
    <w:pPr>
      <w:suppressAutoHyphens/>
      <w:overflowPunct w:val="0"/>
      <w:autoSpaceDE w:val="0"/>
      <w:jc w:val="both"/>
    </w:pPr>
    <w:rPr>
      <w:rFonts w:eastAsia="SimSun"/>
      <w:kern w:val="1"/>
      <w:lang w:eastAsia="zh-CN"/>
    </w:rPr>
  </w:style>
  <w:style w:type="paragraph" w:customStyle="1" w:styleId="Tekstkomentarza1">
    <w:name w:val="Tekst komentarza1"/>
    <w:basedOn w:val="Standard"/>
    <w:rsid w:val="00BB35B6"/>
  </w:style>
  <w:style w:type="paragraph" w:styleId="Tematkomentarza">
    <w:name w:val="annotation subject"/>
    <w:basedOn w:val="Tekstkomentarza1"/>
    <w:next w:val="Tekstkomentarza1"/>
    <w:rsid w:val="00BB35B6"/>
    <w:rPr>
      <w:b/>
      <w:bCs/>
    </w:rPr>
  </w:style>
  <w:style w:type="paragraph" w:customStyle="1" w:styleId="LITlitera">
    <w:name w:val="LIT – litera"/>
    <w:basedOn w:val="Standard"/>
    <w:rsid w:val="00BB35B6"/>
    <w:pPr>
      <w:spacing w:line="360" w:lineRule="auto"/>
      <w:ind w:left="986" w:hanging="476"/>
      <w:jc w:val="both"/>
    </w:pPr>
    <w:rPr>
      <w:rFonts w:ascii="Times" w:hAnsi="Times" w:cs="Arial"/>
      <w:bCs/>
    </w:rPr>
  </w:style>
  <w:style w:type="paragraph" w:customStyle="1" w:styleId="ZTIRLITwPKTzmlitwpkttiret">
    <w:name w:val="Z_TIR/LIT_w_PKT – zm. lit. w pkt tiret"/>
    <w:basedOn w:val="LITlitera"/>
    <w:rsid w:val="00BB35B6"/>
    <w:pPr>
      <w:ind w:left="2336"/>
    </w:pPr>
  </w:style>
  <w:style w:type="paragraph" w:customStyle="1" w:styleId="Standardowy11">
    <w:name w:val="Standardowy11"/>
    <w:rsid w:val="00BB35B6"/>
    <w:pPr>
      <w:suppressAutoHyphens/>
    </w:pPr>
    <w:rPr>
      <w:rFonts w:eastAsia="SimSun"/>
      <w:kern w:val="1"/>
      <w:sz w:val="24"/>
      <w:szCs w:val="24"/>
      <w:lang w:eastAsia="zh-CN"/>
    </w:rPr>
  </w:style>
  <w:style w:type="paragraph" w:customStyle="1" w:styleId="Footnote">
    <w:name w:val="Footnote"/>
    <w:basedOn w:val="Standard"/>
    <w:rsid w:val="00BB35B6"/>
  </w:style>
  <w:style w:type="paragraph" w:customStyle="1" w:styleId="Heading6">
    <w:name w:val="Heading 6"/>
    <w:basedOn w:val="Standard"/>
    <w:next w:val="Standard"/>
    <w:rsid w:val="00BB35B6"/>
    <w:pPr>
      <w:keepNext/>
      <w:shd w:val="clear" w:color="auto" w:fill="FFFFFF"/>
      <w:spacing w:line="360" w:lineRule="auto"/>
      <w:jc w:val="both"/>
    </w:pPr>
    <w:rPr>
      <w:b/>
    </w:rPr>
  </w:style>
  <w:style w:type="paragraph" w:styleId="Nagwek">
    <w:name w:val="header"/>
    <w:basedOn w:val="Normalny"/>
    <w:rsid w:val="00BB35B6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styleId="Akapitzlist">
    <w:name w:val="List Paragraph"/>
    <w:basedOn w:val="Standard"/>
    <w:qFormat/>
    <w:rsid w:val="00BB35B6"/>
    <w:pPr>
      <w:ind w:left="708"/>
    </w:pPr>
  </w:style>
  <w:style w:type="paragraph" w:customStyle="1" w:styleId="Tekstpodstawowywcity21">
    <w:name w:val="Tekst podstawowy wcięty 21"/>
    <w:basedOn w:val="Normalny"/>
    <w:rsid w:val="00BB35B6"/>
    <w:pPr>
      <w:ind w:left="851"/>
    </w:pPr>
    <w:rPr>
      <w:i/>
      <w:sz w:val="20"/>
      <w:szCs w:val="18"/>
    </w:rPr>
  </w:style>
  <w:style w:type="paragraph" w:customStyle="1" w:styleId="Default">
    <w:name w:val="Default"/>
    <w:rsid w:val="00BB35B6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styleId="HTML-wstpniesformatowany">
    <w:name w:val="HTML Preformatted"/>
    <w:basedOn w:val="Standard"/>
    <w:rsid w:val="00BB3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Listapunktowana1">
    <w:name w:val="Lista punktowana1"/>
    <w:basedOn w:val="Standard"/>
    <w:rsid w:val="00BB35B6"/>
    <w:pPr>
      <w:spacing w:line="360" w:lineRule="auto"/>
      <w:jc w:val="center"/>
    </w:pPr>
    <w:rPr>
      <w:b/>
      <w:bCs/>
      <w:smallCaps/>
      <w:szCs w:val="22"/>
    </w:rPr>
  </w:style>
  <w:style w:type="paragraph" w:customStyle="1" w:styleId="Heading9">
    <w:name w:val="Heading 9"/>
    <w:basedOn w:val="Standard"/>
    <w:next w:val="Standard"/>
    <w:rsid w:val="00BB35B6"/>
    <w:pPr>
      <w:keepNext/>
      <w:numPr>
        <w:numId w:val="2"/>
      </w:numPr>
      <w:spacing w:line="360" w:lineRule="auto"/>
      <w:jc w:val="both"/>
    </w:pPr>
    <w:rPr>
      <w:b/>
      <w:bCs/>
      <w:szCs w:val="22"/>
    </w:rPr>
  </w:style>
  <w:style w:type="paragraph" w:customStyle="1" w:styleId="Textbodyindent">
    <w:name w:val="Text body indent"/>
    <w:basedOn w:val="Standard"/>
    <w:rsid w:val="00BB35B6"/>
    <w:pPr>
      <w:spacing w:after="120"/>
      <w:ind w:left="283"/>
    </w:pPr>
  </w:style>
  <w:style w:type="paragraph" w:customStyle="1" w:styleId="Heading5">
    <w:name w:val="Heading 5"/>
    <w:basedOn w:val="Standard"/>
    <w:next w:val="Standard"/>
    <w:rsid w:val="00BB35B6"/>
    <w:pPr>
      <w:keepNext/>
      <w:autoSpaceDE w:val="0"/>
      <w:jc w:val="center"/>
    </w:pPr>
    <w:rPr>
      <w:b/>
      <w:bCs/>
      <w:color w:val="FF6600"/>
      <w:sz w:val="22"/>
    </w:rPr>
  </w:style>
  <w:style w:type="paragraph" w:customStyle="1" w:styleId="Heading4">
    <w:name w:val="Heading 4"/>
    <w:basedOn w:val="Standard"/>
    <w:next w:val="Standard"/>
    <w:rsid w:val="00BB35B6"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BodyText23">
    <w:name w:val="Body Text 23"/>
    <w:basedOn w:val="Normalny"/>
    <w:rsid w:val="00BB35B6"/>
    <w:pPr>
      <w:autoSpaceDE w:val="0"/>
    </w:pPr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rsid w:val="00BB35B6"/>
  </w:style>
  <w:style w:type="paragraph" w:styleId="Stopka0">
    <w:name w:val="footer"/>
    <w:basedOn w:val="Normalny"/>
    <w:rsid w:val="00BB35B6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ny"/>
    <w:rsid w:val="00BB35B6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ny"/>
    <w:rsid w:val="00BB35B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treci1">
    <w:name w:val="Tekst treści"/>
    <w:basedOn w:val="Normalny"/>
    <w:rsid w:val="00BB35B6"/>
    <w:pPr>
      <w:shd w:val="clear" w:color="auto" w:fill="FFFFFF"/>
      <w:spacing w:after="300" w:line="0" w:lineRule="atLeast"/>
      <w:ind w:hanging="720"/>
      <w:jc w:val="center"/>
    </w:pPr>
    <w:rPr>
      <w:sz w:val="22"/>
      <w:szCs w:val="22"/>
    </w:rPr>
  </w:style>
  <w:style w:type="paragraph" w:customStyle="1" w:styleId="Tekstpodstawowy23">
    <w:name w:val="Tekst podstawowy 23"/>
    <w:basedOn w:val="Normalny"/>
    <w:rsid w:val="00BB35B6"/>
    <w:pPr>
      <w:spacing w:after="120" w:line="480" w:lineRule="auto"/>
    </w:pPr>
    <w:rPr>
      <w:szCs w:val="20"/>
    </w:rPr>
  </w:style>
  <w:style w:type="paragraph" w:customStyle="1" w:styleId="Nagwek12">
    <w:name w:val="Nagłówek #1"/>
    <w:basedOn w:val="Normalny"/>
    <w:rsid w:val="00BB35B6"/>
    <w:pPr>
      <w:shd w:val="clear" w:color="auto" w:fill="FFFFFF"/>
      <w:spacing w:before="360" w:line="274" w:lineRule="exact"/>
      <w:ind w:hanging="360"/>
      <w:jc w:val="both"/>
    </w:pPr>
    <w:rPr>
      <w:sz w:val="22"/>
      <w:szCs w:val="22"/>
    </w:rPr>
  </w:style>
  <w:style w:type="paragraph" w:customStyle="1" w:styleId="Zwykytekst2">
    <w:name w:val="Zwykły tekst2"/>
    <w:basedOn w:val="Normalny"/>
    <w:rsid w:val="00BB35B6"/>
    <w:rPr>
      <w:rFonts w:ascii="Courier New" w:hAnsi="Courier New" w:cs="Courier New"/>
      <w:sz w:val="20"/>
      <w:szCs w:val="20"/>
    </w:rPr>
  </w:style>
  <w:style w:type="paragraph" w:customStyle="1" w:styleId="Style12">
    <w:name w:val="Style12"/>
    <w:basedOn w:val="Normalny"/>
    <w:rsid w:val="00BB35B6"/>
    <w:pPr>
      <w:autoSpaceDE w:val="0"/>
      <w:spacing w:line="254" w:lineRule="exact"/>
      <w:ind w:hanging="187"/>
    </w:pPr>
  </w:style>
  <w:style w:type="paragraph" w:customStyle="1" w:styleId="Tekstpodstawowy31">
    <w:name w:val="Tekst podstawowy 31"/>
    <w:basedOn w:val="Normalny"/>
    <w:rsid w:val="00BB35B6"/>
    <w:pPr>
      <w:jc w:val="both"/>
    </w:pPr>
    <w:rPr>
      <w:b/>
      <w:bCs/>
    </w:rPr>
  </w:style>
  <w:style w:type="paragraph" w:customStyle="1" w:styleId="Style3">
    <w:name w:val="Style3"/>
    <w:basedOn w:val="Normalny"/>
    <w:rsid w:val="00BB35B6"/>
    <w:pPr>
      <w:autoSpaceDE w:val="0"/>
      <w:spacing w:line="252" w:lineRule="exact"/>
      <w:ind w:hanging="355"/>
      <w:jc w:val="both"/>
    </w:pPr>
    <w:rPr>
      <w:sz w:val="20"/>
      <w:szCs w:val="20"/>
    </w:rPr>
  </w:style>
  <w:style w:type="paragraph" w:customStyle="1" w:styleId="Style8">
    <w:name w:val="Style8"/>
    <w:basedOn w:val="Normalny"/>
    <w:rsid w:val="00BB35B6"/>
    <w:pPr>
      <w:autoSpaceDE w:val="0"/>
      <w:spacing w:line="253" w:lineRule="exact"/>
      <w:jc w:val="both"/>
    </w:pPr>
    <w:rPr>
      <w:sz w:val="20"/>
      <w:szCs w:val="20"/>
    </w:rPr>
  </w:style>
  <w:style w:type="paragraph" w:customStyle="1" w:styleId="Style10">
    <w:name w:val="Style10"/>
    <w:basedOn w:val="Normalny"/>
    <w:rsid w:val="00BB35B6"/>
    <w:pPr>
      <w:autoSpaceDE w:val="0"/>
      <w:spacing w:line="253" w:lineRule="exact"/>
      <w:ind w:hanging="350"/>
      <w:jc w:val="both"/>
    </w:pPr>
    <w:rPr>
      <w:sz w:val="20"/>
      <w:szCs w:val="20"/>
    </w:rPr>
  </w:style>
  <w:style w:type="paragraph" w:customStyle="1" w:styleId="Style7">
    <w:name w:val="Style7"/>
    <w:basedOn w:val="Normalny"/>
    <w:rsid w:val="00BB35B6"/>
    <w:pPr>
      <w:autoSpaceDE w:val="0"/>
      <w:spacing w:line="298" w:lineRule="exact"/>
      <w:jc w:val="center"/>
    </w:pPr>
    <w:rPr>
      <w:sz w:val="20"/>
      <w:szCs w:val="20"/>
    </w:rPr>
  </w:style>
  <w:style w:type="paragraph" w:customStyle="1" w:styleId="Style4">
    <w:name w:val="Style4"/>
    <w:basedOn w:val="Normalny"/>
    <w:rsid w:val="00BB35B6"/>
    <w:pPr>
      <w:autoSpaceDE w:val="0"/>
      <w:jc w:val="right"/>
    </w:pPr>
    <w:rPr>
      <w:sz w:val="20"/>
      <w:szCs w:val="20"/>
    </w:rPr>
  </w:style>
  <w:style w:type="paragraph" w:customStyle="1" w:styleId="Zwykytekst3">
    <w:name w:val="Zwykły tekst3"/>
    <w:basedOn w:val="Normalny"/>
    <w:rsid w:val="00BB35B6"/>
    <w:rPr>
      <w:rFonts w:ascii="Consolas" w:eastAsia="Calibri" w:hAnsi="Consolas" w:cs="Consolas"/>
      <w:sz w:val="21"/>
      <w:szCs w:val="21"/>
      <w:lang w:val="en-US"/>
    </w:rPr>
  </w:style>
  <w:style w:type="paragraph" w:customStyle="1" w:styleId="Zawartotabeli0">
    <w:name w:val="Zawartość tabeli"/>
    <w:basedOn w:val="Normalny"/>
    <w:rsid w:val="00BB35B6"/>
    <w:pPr>
      <w:suppressLineNumbers/>
    </w:pPr>
  </w:style>
  <w:style w:type="paragraph" w:customStyle="1" w:styleId="Nagwektabeli">
    <w:name w:val="Nagłówek tabeli"/>
    <w:basedOn w:val="Zawartotabeli0"/>
    <w:rsid w:val="00BB35B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B35B6"/>
  </w:style>
  <w:style w:type="paragraph" w:styleId="Bezodstpw">
    <w:name w:val="No Spacing"/>
    <w:qFormat/>
    <w:rsid w:val="00BB35B6"/>
    <w:pPr>
      <w:suppressAutoHyphens/>
    </w:pPr>
    <w:rPr>
      <w:rFonts w:eastAsia="SimSun"/>
      <w:kern w:val="1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BB35B6"/>
    <w:pPr>
      <w:widowControl/>
      <w:tabs>
        <w:tab w:val="left" w:pos="1620"/>
      </w:tabs>
      <w:ind w:left="2520"/>
    </w:pPr>
    <w:rPr>
      <w:rFonts w:eastAsia="Times New Roman" w:cs="Times New Roman"/>
    </w:rPr>
  </w:style>
  <w:style w:type="paragraph" w:customStyle="1" w:styleId="Nagwekstrony">
    <w:name w:val="Nagłówek strony"/>
    <w:basedOn w:val="Normalny"/>
    <w:next w:val="Tekstpodstawowy"/>
    <w:rsid w:val="00BB35B6"/>
    <w:pPr>
      <w:jc w:val="center"/>
    </w:pPr>
    <w:rPr>
      <w:b/>
      <w:sz w:val="28"/>
    </w:rPr>
  </w:style>
  <w:style w:type="paragraph" w:styleId="Tekstdymka">
    <w:name w:val="Balloon Text"/>
    <w:basedOn w:val="Normalny"/>
    <w:rsid w:val="00BB35B6"/>
    <w:rPr>
      <w:rFonts w:ascii="Segoe UI" w:hAnsi="Segoe UI" w:cs="Segoe UI"/>
      <w:sz w:val="18"/>
      <w:szCs w:val="18"/>
    </w:rPr>
  </w:style>
  <w:style w:type="paragraph" w:customStyle="1" w:styleId="ZnakZnak1ZnakZnakZnakZnak">
    <w:name w:val="Znak Znak1 Znak Znak Znak Znak"/>
    <w:basedOn w:val="Normalny"/>
    <w:rsid w:val="00BB35B6"/>
    <w:rPr>
      <w:sz w:val="20"/>
      <w:szCs w:val="20"/>
    </w:rPr>
  </w:style>
  <w:style w:type="paragraph" w:customStyle="1" w:styleId="Legenda1">
    <w:name w:val="Legenda1"/>
    <w:basedOn w:val="Normalny"/>
    <w:rsid w:val="00BB35B6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rsid w:val="00BB35B6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rsid w:val="00BB35B6"/>
    <w:pPr>
      <w:suppressLineNumbers/>
      <w:spacing w:before="120" w:after="120"/>
    </w:pPr>
    <w:rPr>
      <w:rFonts w:cs="Mangal"/>
      <w:i/>
      <w:iCs/>
    </w:rPr>
  </w:style>
  <w:style w:type="paragraph" w:customStyle="1" w:styleId="Nagwek32">
    <w:name w:val="Nagłówek3"/>
    <w:basedOn w:val="Normalny"/>
    <w:next w:val="Tekstpodstawowy"/>
    <w:rsid w:val="00BB35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2">
    <w:name w:val="Nagłówek4"/>
    <w:basedOn w:val="Normalny"/>
    <w:next w:val="Tekstpodstawowy"/>
    <w:rsid w:val="00BB35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3">
    <w:name w:val="Nagłówek2"/>
    <w:basedOn w:val="Normalny"/>
    <w:next w:val="Tekstpodstawowy"/>
    <w:rsid w:val="00BB35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60">
    <w:name w:val="Nagłówek6"/>
    <w:basedOn w:val="Normalny"/>
    <w:next w:val="Tekstpodstawowy"/>
    <w:rsid w:val="00BB35B6"/>
    <w:pPr>
      <w:widowControl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glowny">
    <w:name w:val="glowny"/>
    <w:basedOn w:val="Stopka0"/>
    <w:next w:val="Stopka0"/>
    <w:rsid w:val="00BB35B6"/>
    <w:pPr>
      <w:widowControl/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</w:rPr>
  </w:style>
  <w:style w:type="paragraph" w:customStyle="1" w:styleId="rdo">
    <w:name w:val="źródło"/>
    <w:basedOn w:val="Normalny"/>
    <w:next w:val="Normalny"/>
    <w:rsid w:val="00BB35B6"/>
    <w:pPr>
      <w:widowControl/>
      <w:jc w:val="both"/>
    </w:pPr>
    <w:rPr>
      <w:rFonts w:ascii="Times New Roman" w:eastAsia="Times New Roman" w:hAnsi="Times New Roman" w:cs="Times New Roman"/>
      <w:i/>
      <w:sz w:val="20"/>
    </w:rPr>
  </w:style>
  <w:style w:type="paragraph" w:customStyle="1" w:styleId="Tekstpodstawowy24">
    <w:name w:val="Tekst podstawowy 24"/>
    <w:basedOn w:val="Normalny"/>
    <w:rsid w:val="00BB35B6"/>
    <w:pPr>
      <w:widowControl/>
      <w:overflowPunct w:val="0"/>
      <w:autoSpaceDE w:val="0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khheader">
    <w:name w:val="kh_header"/>
    <w:basedOn w:val="Normalny"/>
    <w:rsid w:val="00BB35B6"/>
    <w:pPr>
      <w:widowControl/>
      <w:spacing w:line="420" w:lineRule="atLeast"/>
      <w:ind w:left="225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BB35B6"/>
    <w:pPr>
      <w:widowControl/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bold">
    <w:name w:val="bold"/>
    <w:basedOn w:val="Normalny"/>
    <w:rsid w:val="00BB35B6"/>
    <w:pPr>
      <w:widowControl/>
      <w:ind w:left="225"/>
    </w:pPr>
    <w:rPr>
      <w:rFonts w:ascii="Arial Unicode MS" w:eastAsia="Arial Unicode MS" w:hAnsi="Arial Unicode MS" w:cs="Arial Unicode MS"/>
      <w:b/>
      <w:bCs/>
    </w:rPr>
  </w:style>
  <w:style w:type="paragraph" w:customStyle="1" w:styleId="justify">
    <w:name w:val="justify"/>
    <w:basedOn w:val="Normalny"/>
    <w:rsid w:val="00BB35B6"/>
    <w:pPr>
      <w:widowControl/>
      <w:ind w:left="225"/>
      <w:jc w:val="both"/>
    </w:pPr>
    <w:rPr>
      <w:rFonts w:ascii="Arial Unicode MS" w:eastAsia="Arial Unicode MS" w:hAnsi="Arial Unicode MS" w:cs="Arial Unicode MS"/>
    </w:rPr>
  </w:style>
  <w:style w:type="paragraph" w:customStyle="1" w:styleId="TableNormal1">
    <w:name w:val="Table Normal1"/>
    <w:rsid w:val="00BB35B6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BB35B6"/>
    <w:pPr>
      <w:widowControl/>
      <w:overflowPunct w:val="0"/>
      <w:autoSpaceDE w:val="0"/>
    </w:pPr>
    <w:rPr>
      <w:rFonts w:ascii="Courier New" w:eastAsia="Times New Roman" w:hAnsi="Courier New" w:cs="Courier New"/>
      <w:i/>
      <w:iCs/>
      <w:sz w:val="18"/>
      <w:szCs w:val="18"/>
    </w:rPr>
  </w:style>
  <w:style w:type="paragraph" w:customStyle="1" w:styleId="P5">
    <w:name w:val="P5"/>
    <w:basedOn w:val="Normalny"/>
    <w:rsid w:val="00BB35B6"/>
    <w:rPr>
      <w:rFonts w:ascii="Verdana" w:eastAsia="Lucida Sans Unicode" w:hAnsi="Verdana" w:cs="Tahoma"/>
      <w:b/>
      <w:szCs w:val="20"/>
    </w:rPr>
  </w:style>
  <w:style w:type="paragraph" w:customStyle="1" w:styleId="n3">
    <w:name w:val="n3"/>
    <w:basedOn w:val="Normalny"/>
    <w:rsid w:val="00BB35B6"/>
    <w:pPr>
      <w:widowControl/>
      <w:spacing w:line="288" w:lineRule="auto"/>
      <w:jc w:val="both"/>
    </w:pPr>
    <w:rPr>
      <w:rFonts w:ascii="Arial" w:eastAsia="Times New Roman" w:hAnsi="Arial" w:cs="Arial"/>
      <w:b/>
      <w:bCs/>
    </w:rPr>
  </w:style>
  <w:style w:type="paragraph" w:customStyle="1" w:styleId="Podpis5">
    <w:name w:val="Podpis5"/>
    <w:basedOn w:val="Normalny"/>
    <w:rsid w:val="00BB35B6"/>
    <w:pPr>
      <w:widowControl/>
      <w:suppressLineNumbers/>
      <w:spacing w:before="120" w:after="120" w:line="276" w:lineRule="auto"/>
    </w:pPr>
    <w:rPr>
      <w:rFonts w:ascii="Tahoma" w:eastAsia="Calibri" w:hAnsi="Tahoma" w:cs="Tahoma"/>
      <w:i/>
      <w:iCs/>
    </w:rPr>
  </w:style>
  <w:style w:type="paragraph" w:customStyle="1" w:styleId="Podpis4">
    <w:name w:val="Podpis4"/>
    <w:basedOn w:val="Normalny"/>
    <w:rsid w:val="00BB35B6"/>
    <w:pPr>
      <w:widowControl/>
      <w:suppressLineNumbers/>
      <w:spacing w:before="120" w:after="120" w:line="276" w:lineRule="auto"/>
    </w:pPr>
    <w:rPr>
      <w:rFonts w:ascii="Tahoma" w:eastAsia="Calibri" w:hAnsi="Tahoma" w:cs="Tahoma"/>
      <w:i/>
      <w:iCs/>
    </w:rPr>
  </w:style>
  <w:style w:type="paragraph" w:customStyle="1" w:styleId="Podpis3">
    <w:name w:val="Podpis3"/>
    <w:basedOn w:val="Normalny"/>
    <w:rsid w:val="00BB35B6"/>
    <w:pPr>
      <w:widowControl/>
      <w:suppressLineNumbers/>
      <w:spacing w:before="120" w:after="120" w:line="276" w:lineRule="auto"/>
    </w:pPr>
    <w:rPr>
      <w:rFonts w:ascii="Tahoma" w:eastAsia="Calibri" w:hAnsi="Tahoma" w:cs="Tahoma"/>
      <w:i/>
      <w:iCs/>
    </w:rPr>
  </w:style>
  <w:style w:type="paragraph" w:customStyle="1" w:styleId="Podpis2">
    <w:name w:val="Podpis2"/>
    <w:basedOn w:val="Normalny"/>
    <w:rsid w:val="00BB35B6"/>
    <w:pPr>
      <w:widowControl/>
      <w:suppressLineNumbers/>
      <w:spacing w:before="120" w:after="120" w:line="276" w:lineRule="auto"/>
    </w:pPr>
    <w:rPr>
      <w:rFonts w:ascii="Tahoma" w:eastAsia="Calibri" w:hAnsi="Tahoma" w:cs="Tahoma"/>
      <w:i/>
      <w:iCs/>
    </w:rPr>
  </w:style>
  <w:style w:type="paragraph" w:customStyle="1" w:styleId="Podpis1">
    <w:name w:val="Podpis1"/>
    <w:basedOn w:val="Normalny"/>
    <w:rsid w:val="00BB35B6"/>
    <w:pPr>
      <w:widowControl/>
      <w:suppressLineNumbers/>
      <w:spacing w:before="120" w:after="120" w:line="276" w:lineRule="auto"/>
    </w:pPr>
    <w:rPr>
      <w:rFonts w:ascii="Tahoma" w:eastAsia="Calibri" w:hAnsi="Tahoma" w:cs="Tahoma"/>
      <w:i/>
      <w:iCs/>
    </w:rPr>
  </w:style>
  <w:style w:type="paragraph" w:customStyle="1" w:styleId="Style44">
    <w:name w:val="Style44"/>
    <w:basedOn w:val="Normalny"/>
    <w:rsid w:val="00BB35B6"/>
    <w:pPr>
      <w:autoSpaceDE w:val="0"/>
      <w:spacing w:line="226" w:lineRule="exact"/>
      <w:ind w:hanging="374"/>
    </w:pPr>
    <w:rPr>
      <w:rFonts w:ascii="Arial" w:eastAsia="Times New Roman" w:hAnsi="Arial" w:cs="Arial"/>
      <w:color w:val="663333"/>
    </w:rPr>
  </w:style>
  <w:style w:type="paragraph" w:customStyle="1" w:styleId="Style52">
    <w:name w:val="Style52"/>
    <w:basedOn w:val="Normalny"/>
    <w:rsid w:val="00BB35B6"/>
    <w:pPr>
      <w:autoSpaceDE w:val="0"/>
      <w:spacing w:line="230" w:lineRule="exact"/>
    </w:pPr>
    <w:rPr>
      <w:rFonts w:ascii="Arial" w:eastAsia="Times New Roman" w:hAnsi="Arial" w:cs="Arial"/>
      <w:color w:val="663333"/>
    </w:rPr>
  </w:style>
  <w:style w:type="paragraph" w:styleId="Tekstprzypisukocowego">
    <w:name w:val="endnote text"/>
    <w:basedOn w:val="Normalny"/>
    <w:rsid w:val="00BB35B6"/>
    <w:pPr>
      <w:widowControl/>
      <w:spacing w:after="200" w:line="276" w:lineRule="auto"/>
    </w:pPr>
    <w:rPr>
      <w:rFonts w:ascii="Tahoma" w:eastAsia="Calibri" w:hAnsi="Tahoma" w:cs="Times New Roman"/>
      <w:sz w:val="20"/>
      <w:szCs w:val="20"/>
    </w:rPr>
  </w:style>
  <w:style w:type="paragraph" w:customStyle="1" w:styleId="westernreadon">
    <w:name w:val="western readon"/>
    <w:basedOn w:val="Normalny"/>
    <w:rsid w:val="00BB35B6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blokowy1">
    <w:name w:val="Tekst blokowy1"/>
    <w:basedOn w:val="Normalny"/>
    <w:rsid w:val="00BB35B6"/>
    <w:pPr>
      <w:widowControl/>
      <w:ind w:left="180" w:right="-428" w:hanging="180"/>
      <w:jc w:val="both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Akapitzlist10">
    <w:name w:val="Akapit z listą1"/>
    <w:basedOn w:val="Normalny"/>
    <w:rsid w:val="00BB35B6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Spistreci1">
    <w:name w:val="toc 1"/>
    <w:basedOn w:val="Normalny"/>
    <w:rsid w:val="00BB35B6"/>
    <w:pPr>
      <w:shd w:val="clear" w:color="auto" w:fill="FFFFFF"/>
      <w:spacing w:line="504" w:lineRule="exact"/>
      <w:jc w:val="both"/>
    </w:pPr>
    <w:rPr>
      <w:rFonts w:ascii="Calibri" w:eastAsia="Calibri" w:hAnsi="Calibri" w:cs="Calibri"/>
      <w:sz w:val="19"/>
      <w:szCs w:val="19"/>
    </w:rPr>
  </w:style>
  <w:style w:type="paragraph" w:styleId="Spistreci4">
    <w:name w:val="toc 4"/>
    <w:basedOn w:val="Normalny"/>
    <w:rsid w:val="00BB35B6"/>
    <w:pPr>
      <w:shd w:val="clear" w:color="auto" w:fill="FFFFFF"/>
      <w:spacing w:line="504" w:lineRule="exact"/>
      <w:jc w:val="both"/>
    </w:pPr>
    <w:rPr>
      <w:rFonts w:ascii="Calibri" w:eastAsia="Calibri" w:hAnsi="Calibri" w:cs="Calibri"/>
      <w:color w:val="000000"/>
      <w:sz w:val="19"/>
      <w:szCs w:val="19"/>
      <w:lang w:bidi="pl-PL"/>
    </w:rPr>
  </w:style>
  <w:style w:type="paragraph" w:customStyle="1" w:styleId="Plandokumentu1">
    <w:name w:val="Plan dokumentu1"/>
    <w:basedOn w:val="Normalny"/>
    <w:rsid w:val="00BB35B6"/>
    <w:pPr>
      <w:widowControl/>
    </w:pPr>
    <w:rPr>
      <w:rFonts w:ascii="Tahoma" w:eastAsia="Times New Roman" w:hAnsi="Tahoma" w:cs="Tahoma"/>
      <w:sz w:val="16"/>
      <w:szCs w:val="16"/>
    </w:rPr>
  </w:style>
  <w:style w:type="paragraph" w:customStyle="1" w:styleId="dtn">
    <w:name w:val="dtn"/>
    <w:basedOn w:val="Normalny"/>
    <w:rsid w:val="00BB35B6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tz">
    <w:name w:val="dtz"/>
    <w:basedOn w:val="Normalny"/>
    <w:rsid w:val="00BB35B6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Stopka1">
    <w:name w:val="Stopka1"/>
    <w:basedOn w:val="Normalny"/>
    <w:rsid w:val="00BB35B6"/>
    <w:pPr>
      <w:shd w:val="clear" w:color="auto" w:fill="FFFFFF"/>
      <w:suppressAutoHyphens w:val="0"/>
      <w:spacing w:line="41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rsid w:val="00BB35B6"/>
    <w:pPr>
      <w:shd w:val="clear" w:color="auto" w:fill="FFFFFF"/>
      <w:suppressAutoHyphens w:val="0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podstawowy33">
    <w:name w:val="Tekst podstawowy 33"/>
    <w:basedOn w:val="Normalny"/>
    <w:rsid w:val="00BB35B6"/>
    <w:pPr>
      <w:spacing w:after="120"/>
    </w:pPr>
    <w:rPr>
      <w:rFonts w:cs="Times New Roman"/>
      <w:sz w:val="16"/>
      <w:szCs w:val="16"/>
    </w:rPr>
  </w:style>
  <w:style w:type="paragraph" w:customStyle="1" w:styleId="Tematkomentarza1">
    <w:name w:val="Temat komentarza1"/>
    <w:basedOn w:val="Tekstkomentarza1"/>
    <w:rsid w:val="00BB35B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podstawowywcity23">
    <w:name w:val="Tekst podstawowy wcięty 23"/>
    <w:basedOn w:val="Normalny"/>
    <w:rsid w:val="00BB35B6"/>
    <w:pPr>
      <w:spacing w:after="120" w:line="480" w:lineRule="auto"/>
      <w:ind w:left="283"/>
    </w:pPr>
    <w:rPr>
      <w:rFonts w:cs="Times New Roman"/>
    </w:rPr>
  </w:style>
  <w:style w:type="paragraph" w:customStyle="1" w:styleId="Zawartolisty">
    <w:name w:val="Zawartość listy"/>
    <w:basedOn w:val="Normalny"/>
    <w:rsid w:val="00BB35B6"/>
    <w:pPr>
      <w:ind w:left="567"/>
    </w:pPr>
  </w:style>
  <w:style w:type="paragraph" w:customStyle="1" w:styleId="Teksttreci10">
    <w:name w:val="Tekst treści1"/>
    <w:basedOn w:val="Normalny"/>
    <w:rsid w:val="00BB35B6"/>
    <w:pPr>
      <w:shd w:val="clear" w:color="auto" w:fill="FFFFFF"/>
      <w:spacing w:line="274" w:lineRule="exact"/>
      <w:ind w:hanging="360"/>
      <w:jc w:val="both"/>
    </w:pPr>
    <w:rPr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ddzierzgowska</dc:creator>
  <cp:lastModifiedBy>Your User Name</cp:lastModifiedBy>
  <cp:revision>6</cp:revision>
  <cp:lastPrinted>2017-11-24T11:58:00Z</cp:lastPrinted>
  <dcterms:created xsi:type="dcterms:W3CDTF">2018-09-11T05:59:00Z</dcterms:created>
  <dcterms:modified xsi:type="dcterms:W3CDTF">2018-09-26T08:18:00Z</dcterms:modified>
</cp:coreProperties>
</file>